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0AC" w:rsidRDefault="007E70AC" w:rsidP="006224BA">
      <w:pPr>
        <w:spacing w:after="120"/>
        <w:jc w:val="both"/>
        <w:rPr>
          <w:rFonts w:ascii="Andalus" w:hAnsi="Andalus" w:cs="Andalus"/>
          <w:b/>
          <w:bCs/>
          <w:sz w:val="24"/>
          <w:szCs w:val="24"/>
        </w:rPr>
      </w:pPr>
      <w:r>
        <w:rPr>
          <w:rFonts w:ascii="Andalus" w:hAnsi="Andalus" w:cs="Andalus"/>
          <w:b/>
          <w:bCs/>
          <w:sz w:val="24"/>
          <w:szCs w:val="24"/>
        </w:rPr>
        <w:t xml:space="preserve">1-LA RECHERCHE SCIENTIFIQUE </w:t>
      </w:r>
    </w:p>
    <w:p w:rsidR="00D15B93" w:rsidRPr="00FC4713" w:rsidRDefault="00D15B93" w:rsidP="006224BA">
      <w:pPr>
        <w:spacing w:after="120"/>
        <w:jc w:val="both"/>
        <w:rPr>
          <w:rFonts w:ascii="Andalus" w:hAnsi="Andalus" w:cs="Andalus"/>
          <w:sz w:val="24"/>
          <w:szCs w:val="24"/>
        </w:rPr>
      </w:pPr>
      <w:r w:rsidRPr="00FC4713">
        <w:rPr>
          <w:rFonts w:ascii="Andalus" w:hAnsi="Andalus" w:cs="Andalus"/>
          <w:sz w:val="24"/>
          <w:szCs w:val="24"/>
        </w:rPr>
        <w:t>Il s'agit d'une étude pour approfondir l'analyse de la recherche et des méthodes utilisées pour terminer et publier la recherche.</w:t>
      </w:r>
    </w:p>
    <w:p w:rsidR="00D15B93" w:rsidRPr="00FC4713" w:rsidRDefault="00D15B93" w:rsidP="006224BA">
      <w:pPr>
        <w:spacing w:after="120"/>
        <w:jc w:val="both"/>
        <w:rPr>
          <w:rFonts w:ascii="Andalus" w:hAnsi="Andalus" w:cs="Andalus"/>
          <w:sz w:val="24"/>
          <w:szCs w:val="24"/>
        </w:rPr>
      </w:pPr>
      <w:r w:rsidRPr="00FC4713">
        <w:rPr>
          <w:rFonts w:ascii="Andalus" w:hAnsi="Andalus" w:cs="Andalus"/>
          <w:sz w:val="24"/>
          <w:szCs w:val="24"/>
        </w:rPr>
        <w:t>La recherche est un outil couramment utilisé dans les sciences, les affaires et la société et dans l</w:t>
      </w:r>
      <w:r w:rsidR="00260C24" w:rsidRPr="00FC4713">
        <w:rPr>
          <w:rFonts w:ascii="Andalus" w:hAnsi="Andalus" w:cs="Andalus"/>
          <w:sz w:val="24"/>
          <w:szCs w:val="24"/>
        </w:rPr>
        <w:t>e</w:t>
      </w:r>
      <w:r w:rsidRPr="00FC4713">
        <w:rPr>
          <w:rFonts w:ascii="Andalus" w:hAnsi="Andalus" w:cs="Andalus"/>
          <w:sz w:val="24"/>
          <w:szCs w:val="24"/>
        </w:rPr>
        <w:t xml:space="preserve"> processus individuel de jour. Certaines des recherches sont écrites telles que la science, les affaires et social, et certains ne sont pas comme l'individu, ex. Quand un individu veut acheter quelque chose qu'il recherche pour la qualité et le prix (c'est un type de recherche non écrite)</w:t>
      </w:r>
    </w:p>
    <w:p w:rsidR="00DE2182" w:rsidRPr="00FC4713" w:rsidRDefault="007E70AC" w:rsidP="006224BA">
      <w:pPr>
        <w:spacing w:after="120"/>
        <w:jc w:val="both"/>
        <w:rPr>
          <w:rFonts w:ascii="Andalus" w:hAnsi="Andalus" w:cs="Andalus"/>
          <w:b/>
          <w:bCs/>
          <w:sz w:val="24"/>
          <w:szCs w:val="24"/>
        </w:rPr>
      </w:pPr>
      <w:r>
        <w:rPr>
          <w:rFonts w:ascii="Andalus" w:hAnsi="Andalus" w:cs="Andalus"/>
          <w:b/>
          <w:bCs/>
          <w:sz w:val="24"/>
          <w:szCs w:val="24"/>
        </w:rPr>
        <w:t>1.1</w:t>
      </w:r>
      <w:r w:rsidR="00867013" w:rsidRPr="00FC4713">
        <w:rPr>
          <w:rFonts w:ascii="Andalus" w:hAnsi="Andalus" w:cs="Andalus"/>
          <w:b/>
          <w:bCs/>
          <w:sz w:val="24"/>
          <w:szCs w:val="24"/>
        </w:rPr>
        <w:t xml:space="preserve">-SENS DU MOT RECHERCHE </w:t>
      </w:r>
    </w:p>
    <w:p w:rsidR="00D15B93" w:rsidRPr="00FC4713" w:rsidRDefault="00D15B93" w:rsidP="006224BA">
      <w:pPr>
        <w:spacing w:after="120"/>
        <w:ind w:firstLine="708"/>
        <w:jc w:val="both"/>
        <w:rPr>
          <w:rFonts w:ascii="Andalus" w:hAnsi="Andalus" w:cs="Andalus"/>
          <w:sz w:val="24"/>
          <w:szCs w:val="24"/>
        </w:rPr>
      </w:pPr>
      <w:r w:rsidRPr="00FC4713">
        <w:rPr>
          <w:rFonts w:ascii="Andalus" w:hAnsi="Andalus" w:cs="Andalus"/>
          <w:b/>
          <w:bCs/>
          <w:sz w:val="24"/>
          <w:szCs w:val="24"/>
        </w:rPr>
        <w:t>Nom</w:t>
      </w:r>
    </w:p>
    <w:p w:rsidR="00D15B93" w:rsidRPr="00FC4713" w:rsidRDefault="00D15B93" w:rsidP="006224BA">
      <w:pPr>
        <w:spacing w:after="120"/>
        <w:jc w:val="both"/>
        <w:rPr>
          <w:rFonts w:ascii="Andalus" w:hAnsi="Andalus" w:cs="Andalus"/>
          <w:sz w:val="24"/>
          <w:szCs w:val="24"/>
        </w:rPr>
      </w:pPr>
      <w:r w:rsidRPr="00FC4713">
        <w:rPr>
          <w:rFonts w:ascii="Andalus" w:hAnsi="Andalus" w:cs="Andalus"/>
          <w:sz w:val="24"/>
          <w:szCs w:val="24"/>
        </w:rPr>
        <w:t>Enquête systématique pour établir des faits ou recueillir des informations sur un sujet</w:t>
      </w:r>
    </w:p>
    <w:p w:rsidR="00D15B93" w:rsidRPr="00FC4713" w:rsidRDefault="00D15B93" w:rsidP="006224BA">
      <w:pPr>
        <w:spacing w:after="120"/>
        <w:ind w:firstLine="708"/>
        <w:jc w:val="both"/>
        <w:rPr>
          <w:rFonts w:ascii="Andalus" w:hAnsi="Andalus" w:cs="Andalus"/>
          <w:sz w:val="24"/>
          <w:szCs w:val="24"/>
        </w:rPr>
      </w:pPr>
      <w:r w:rsidRPr="00FC4713">
        <w:rPr>
          <w:rFonts w:ascii="Andalus" w:hAnsi="Andalus" w:cs="Andalus"/>
          <w:b/>
          <w:bCs/>
          <w:sz w:val="24"/>
          <w:szCs w:val="24"/>
        </w:rPr>
        <w:t>Verbe</w:t>
      </w:r>
    </w:p>
    <w:p w:rsidR="00D15B93" w:rsidRPr="00FC4713" w:rsidRDefault="00D15B93" w:rsidP="006224BA">
      <w:pPr>
        <w:spacing w:after="120"/>
        <w:jc w:val="both"/>
        <w:rPr>
          <w:rFonts w:ascii="Andalus" w:hAnsi="Andalus" w:cs="Andalus"/>
          <w:sz w:val="24"/>
          <w:szCs w:val="24"/>
        </w:rPr>
      </w:pPr>
      <w:r w:rsidRPr="00FC4713">
        <w:rPr>
          <w:rFonts w:ascii="Andalus" w:hAnsi="Andalus" w:cs="Andalus"/>
          <w:sz w:val="24"/>
          <w:szCs w:val="24"/>
        </w:rPr>
        <w:t>Mener des investigations sur (un sujet) [Vieux chercheur français à fouiller à nouveau]</w:t>
      </w:r>
    </w:p>
    <w:p w:rsidR="00D15B93" w:rsidRPr="00FC4713" w:rsidRDefault="007E70AC" w:rsidP="006224BA">
      <w:pPr>
        <w:spacing w:after="120"/>
        <w:jc w:val="both"/>
        <w:rPr>
          <w:rFonts w:ascii="Andalus" w:hAnsi="Andalus" w:cs="Andalus"/>
          <w:b/>
          <w:bCs/>
          <w:sz w:val="24"/>
          <w:szCs w:val="24"/>
        </w:rPr>
      </w:pPr>
      <w:r>
        <w:rPr>
          <w:rFonts w:ascii="Andalus" w:hAnsi="Andalus" w:cs="Andalus"/>
          <w:b/>
          <w:bCs/>
          <w:sz w:val="24"/>
          <w:szCs w:val="24"/>
        </w:rPr>
        <w:t>1.2-</w:t>
      </w:r>
      <w:r w:rsidR="00867013" w:rsidRPr="00FC4713">
        <w:rPr>
          <w:rFonts w:ascii="Andalus" w:hAnsi="Andalus" w:cs="Andalus"/>
          <w:b/>
          <w:bCs/>
          <w:sz w:val="24"/>
          <w:szCs w:val="24"/>
        </w:rPr>
        <w:t>QU'EST-CE QUE LA RECHERCHE </w:t>
      </w:r>
      <w:r w:rsidR="00DE2182" w:rsidRPr="00FC4713">
        <w:rPr>
          <w:rFonts w:ascii="Andalus" w:hAnsi="Andalus" w:cs="Andalus"/>
          <w:b/>
          <w:bCs/>
          <w:sz w:val="24"/>
          <w:szCs w:val="24"/>
        </w:rPr>
        <w:t>?</w:t>
      </w:r>
    </w:p>
    <w:p w:rsidR="00D15B93" w:rsidRPr="00FC4713" w:rsidRDefault="00D15B93" w:rsidP="006224BA">
      <w:pPr>
        <w:spacing w:after="120"/>
        <w:jc w:val="both"/>
        <w:rPr>
          <w:rFonts w:ascii="Andalus" w:hAnsi="Andalus" w:cs="Andalus"/>
          <w:sz w:val="24"/>
          <w:szCs w:val="24"/>
        </w:rPr>
      </w:pPr>
      <w:r w:rsidRPr="00FC4713">
        <w:rPr>
          <w:rFonts w:ascii="Andalus" w:hAnsi="Andalus" w:cs="Andalus"/>
          <w:sz w:val="24"/>
          <w:szCs w:val="24"/>
        </w:rPr>
        <w:t>«Une étude et une enquête minutieuses, notamment pour découvrir de nouveaux faits ou informations »</w:t>
      </w:r>
    </w:p>
    <w:p w:rsidR="00D15B93" w:rsidRPr="00FC4713" w:rsidRDefault="00D15B93" w:rsidP="006224BA">
      <w:pPr>
        <w:spacing w:after="120"/>
        <w:jc w:val="both"/>
        <w:rPr>
          <w:rFonts w:ascii="Andalus" w:hAnsi="Andalus" w:cs="Andalus"/>
          <w:sz w:val="24"/>
          <w:szCs w:val="24"/>
        </w:rPr>
      </w:pPr>
      <w:r w:rsidRPr="00FC4713">
        <w:rPr>
          <w:rFonts w:ascii="Andalus" w:hAnsi="Andalus" w:cs="Andalus"/>
          <w:sz w:val="24"/>
          <w:szCs w:val="24"/>
        </w:rPr>
        <w:t xml:space="preserve">Un voyage de </w:t>
      </w:r>
      <w:r w:rsidR="00DE2182" w:rsidRPr="00FC4713">
        <w:rPr>
          <w:rFonts w:ascii="Andalus" w:hAnsi="Andalus" w:cs="Andalus"/>
          <w:sz w:val="24"/>
          <w:szCs w:val="24"/>
        </w:rPr>
        <w:t>découverte ;</w:t>
      </w:r>
      <w:r w:rsidRPr="00FC4713">
        <w:rPr>
          <w:rFonts w:ascii="Andalus" w:hAnsi="Andalus" w:cs="Andalus"/>
          <w:sz w:val="24"/>
          <w:szCs w:val="24"/>
        </w:rPr>
        <w:t xml:space="preserve"> Un </w:t>
      </w:r>
      <w:r w:rsidR="00DE2182" w:rsidRPr="00FC4713">
        <w:rPr>
          <w:rFonts w:ascii="Andalus" w:hAnsi="Andalus" w:cs="Andalus"/>
          <w:sz w:val="24"/>
          <w:szCs w:val="24"/>
        </w:rPr>
        <w:t>voyage ;</w:t>
      </w:r>
      <w:r w:rsidRPr="00FC4713">
        <w:rPr>
          <w:rFonts w:ascii="Andalus" w:hAnsi="Andalus" w:cs="Andalus"/>
          <w:sz w:val="24"/>
          <w:szCs w:val="24"/>
        </w:rPr>
        <w:t xml:space="preserve"> Une </w:t>
      </w:r>
      <w:r w:rsidR="00DE2182" w:rsidRPr="00FC4713">
        <w:rPr>
          <w:rFonts w:ascii="Andalus" w:hAnsi="Andalus" w:cs="Andalus"/>
          <w:sz w:val="24"/>
          <w:szCs w:val="24"/>
        </w:rPr>
        <w:t>attitude ;</w:t>
      </w:r>
      <w:r w:rsidRPr="00FC4713">
        <w:rPr>
          <w:rFonts w:ascii="Andalus" w:hAnsi="Andalus" w:cs="Andalus"/>
          <w:sz w:val="24"/>
          <w:szCs w:val="24"/>
        </w:rPr>
        <w:t xml:space="preserve"> Une </w:t>
      </w:r>
      <w:r w:rsidR="00DE2182" w:rsidRPr="00FC4713">
        <w:rPr>
          <w:rFonts w:ascii="Andalus" w:hAnsi="Andalus" w:cs="Andalus"/>
          <w:sz w:val="24"/>
          <w:szCs w:val="24"/>
        </w:rPr>
        <w:t>expérience ;</w:t>
      </w:r>
      <w:r w:rsidRPr="00FC4713">
        <w:rPr>
          <w:rFonts w:ascii="Andalus" w:hAnsi="Andalus" w:cs="Andalus"/>
          <w:sz w:val="24"/>
          <w:szCs w:val="24"/>
        </w:rPr>
        <w:t xml:space="preserve"> Une méthode de critique en </w:t>
      </w:r>
      <w:r w:rsidR="00DE2182" w:rsidRPr="00FC4713">
        <w:rPr>
          <w:rFonts w:ascii="Andalus" w:hAnsi="Andalus" w:cs="Andalus"/>
          <w:sz w:val="24"/>
          <w:szCs w:val="24"/>
        </w:rPr>
        <w:t>pensant ;</w:t>
      </w:r>
      <w:r w:rsidRPr="00FC4713">
        <w:rPr>
          <w:rFonts w:ascii="Andalus" w:hAnsi="Andalus" w:cs="Andalus"/>
          <w:sz w:val="24"/>
          <w:szCs w:val="24"/>
        </w:rPr>
        <w:t xml:space="preserve"> Une enquête critique minutieuse dans la recherche de faits pour les principes. </w:t>
      </w:r>
    </w:p>
    <w:p w:rsidR="002A51B0" w:rsidRPr="00FC4713" w:rsidRDefault="00D15B93" w:rsidP="006224BA">
      <w:pPr>
        <w:spacing w:after="120"/>
        <w:jc w:val="both"/>
        <w:rPr>
          <w:rFonts w:ascii="Andalus" w:hAnsi="Andalus" w:cs="Andalus"/>
          <w:sz w:val="24"/>
          <w:szCs w:val="24"/>
        </w:rPr>
      </w:pPr>
      <w:r w:rsidRPr="00FC4713">
        <w:rPr>
          <w:rFonts w:ascii="Andalus" w:hAnsi="Andalus" w:cs="Andalus"/>
          <w:sz w:val="24"/>
          <w:szCs w:val="24"/>
        </w:rPr>
        <w:t xml:space="preserve">La recherche scientifique diffère des autres types de recherche en ce qu'elle est une recherche continue pour la connaissance et la compréhension scientifiques par des méthodes scientifiques. </w:t>
      </w:r>
    </w:p>
    <w:p w:rsidR="00D15B93" w:rsidRPr="00FC4713" w:rsidRDefault="007E70AC" w:rsidP="006224BA">
      <w:pPr>
        <w:spacing w:after="120"/>
        <w:jc w:val="both"/>
        <w:rPr>
          <w:rFonts w:ascii="Andalus" w:hAnsi="Andalus" w:cs="Andalus"/>
          <w:b/>
          <w:bCs/>
          <w:sz w:val="24"/>
          <w:szCs w:val="24"/>
        </w:rPr>
      </w:pPr>
      <w:r>
        <w:rPr>
          <w:rFonts w:ascii="Andalus" w:hAnsi="Andalus" w:cs="Andalus"/>
          <w:b/>
          <w:bCs/>
          <w:sz w:val="24"/>
          <w:szCs w:val="24"/>
        </w:rPr>
        <w:t>1.3</w:t>
      </w:r>
      <w:r w:rsidR="00867013" w:rsidRPr="00FC4713">
        <w:rPr>
          <w:rFonts w:ascii="Andalus" w:hAnsi="Andalus" w:cs="Andalus"/>
          <w:b/>
          <w:bCs/>
          <w:sz w:val="24"/>
          <w:szCs w:val="24"/>
        </w:rPr>
        <w:t xml:space="preserve">-DEFINITIONS DE L'ORIGINALITE </w:t>
      </w:r>
    </w:p>
    <w:p w:rsidR="00D15B93" w:rsidRPr="00FC4713" w:rsidRDefault="00D15B93" w:rsidP="006224BA">
      <w:pPr>
        <w:pStyle w:val="Paragraphedeliste"/>
        <w:numPr>
          <w:ilvl w:val="0"/>
          <w:numId w:val="13"/>
        </w:numPr>
        <w:spacing w:after="120"/>
        <w:jc w:val="both"/>
        <w:rPr>
          <w:rFonts w:ascii="Andalus" w:hAnsi="Andalus" w:cs="Andalus"/>
          <w:sz w:val="24"/>
          <w:szCs w:val="24"/>
        </w:rPr>
      </w:pPr>
      <w:r w:rsidRPr="00FC4713">
        <w:rPr>
          <w:rFonts w:ascii="Andalus" w:hAnsi="Andalus" w:cs="Andalus"/>
          <w:sz w:val="24"/>
          <w:szCs w:val="24"/>
        </w:rPr>
        <w:t>Dire quelque chose que personne n'a dit auparavant</w:t>
      </w:r>
    </w:p>
    <w:p w:rsidR="00D15B93" w:rsidRPr="00FC4713" w:rsidRDefault="00D15B93" w:rsidP="006224BA">
      <w:pPr>
        <w:pStyle w:val="Paragraphedeliste"/>
        <w:numPr>
          <w:ilvl w:val="0"/>
          <w:numId w:val="13"/>
        </w:numPr>
        <w:spacing w:after="120"/>
        <w:jc w:val="both"/>
        <w:rPr>
          <w:rFonts w:ascii="Andalus" w:hAnsi="Andalus" w:cs="Andalus"/>
          <w:sz w:val="24"/>
          <w:szCs w:val="24"/>
        </w:rPr>
      </w:pPr>
      <w:r w:rsidRPr="00FC4713">
        <w:rPr>
          <w:rFonts w:ascii="Andalus" w:hAnsi="Andalus" w:cs="Andalus"/>
          <w:sz w:val="24"/>
          <w:szCs w:val="24"/>
        </w:rPr>
        <w:t>Réaliser des travaux empiriques qui n'ont pas été réalisés auparavant</w:t>
      </w:r>
    </w:p>
    <w:p w:rsidR="00D15B93" w:rsidRPr="00FC4713" w:rsidRDefault="00D15B93" w:rsidP="0094749E">
      <w:pPr>
        <w:pStyle w:val="Paragraphedeliste"/>
        <w:numPr>
          <w:ilvl w:val="0"/>
          <w:numId w:val="13"/>
        </w:numPr>
        <w:spacing w:after="0"/>
        <w:jc w:val="both"/>
        <w:rPr>
          <w:rFonts w:ascii="Andalus" w:hAnsi="Andalus" w:cs="Andalus"/>
          <w:sz w:val="24"/>
          <w:szCs w:val="24"/>
        </w:rPr>
      </w:pPr>
      <w:r w:rsidRPr="00FC4713">
        <w:rPr>
          <w:rFonts w:ascii="Andalus" w:hAnsi="Andalus" w:cs="Andalus"/>
          <w:sz w:val="24"/>
          <w:szCs w:val="24"/>
        </w:rPr>
        <w:t>Synthétiser quelque chose qui n'a pas été préparé auparavant</w:t>
      </w:r>
    </w:p>
    <w:p w:rsidR="00D15B93" w:rsidRPr="00FC4713" w:rsidRDefault="00D15B93" w:rsidP="0094749E">
      <w:pPr>
        <w:pStyle w:val="Paragraphedeliste"/>
        <w:numPr>
          <w:ilvl w:val="0"/>
          <w:numId w:val="13"/>
        </w:numPr>
        <w:spacing w:after="0"/>
        <w:jc w:val="both"/>
        <w:rPr>
          <w:rFonts w:ascii="Andalus" w:hAnsi="Andalus" w:cs="Andalus"/>
          <w:sz w:val="24"/>
          <w:szCs w:val="24"/>
        </w:rPr>
      </w:pPr>
      <w:r w:rsidRPr="00FC4713">
        <w:rPr>
          <w:rFonts w:ascii="Andalus" w:hAnsi="Andalus" w:cs="Andalus"/>
          <w:sz w:val="24"/>
          <w:szCs w:val="24"/>
        </w:rPr>
        <w:t>Faire une nouvelle interprétation du matériel ou des idées de quelqu'un d'autre</w:t>
      </w:r>
    </w:p>
    <w:p w:rsidR="00D15B93" w:rsidRPr="00FC4713" w:rsidRDefault="00D15B93" w:rsidP="0094749E">
      <w:pPr>
        <w:pStyle w:val="Paragraphedeliste"/>
        <w:numPr>
          <w:ilvl w:val="0"/>
          <w:numId w:val="13"/>
        </w:numPr>
        <w:spacing w:after="0"/>
        <w:jc w:val="both"/>
        <w:rPr>
          <w:rFonts w:ascii="Andalus" w:hAnsi="Andalus" w:cs="Andalus"/>
          <w:sz w:val="24"/>
          <w:szCs w:val="24"/>
        </w:rPr>
      </w:pPr>
      <w:r w:rsidRPr="00FC4713">
        <w:rPr>
          <w:rFonts w:ascii="Andalus" w:hAnsi="Andalus" w:cs="Andalus"/>
          <w:sz w:val="24"/>
          <w:szCs w:val="24"/>
        </w:rPr>
        <w:t>Prendre une nouvelle technique et l'appliquer à une zone existante</w:t>
      </w:r>
    </w:p>
    <w:p w:rsidR="00D15B93" w:rsidRPr="00FC4713" w:rsidRDefault="00D15B93" w:rsidP="0094749E">
      <w:pPr>
        <w:pStyle w:val="Paragraphedeliste"/>
        <w:numPr>
          <w:ilvl w:val="0"/>
          <w:numId w:val="13"/>
        </w:numPr>
        <w:spacing w:after="0"/>
        <w:jc w:val="both"/>
        <w:rPr>
          <w:rFonts w:ascii="Andalus" w:hAnsi="Andalus" w:cs="Andalus"/>
          <w:sz w:val="24"/>
          <w:szCs w:val="24"/>
        </w:rPr>
      </w:pPr>
      <w:r w:rsidRPr="00FC4713">
        <w:rPr>
          <w:rFonts w:ascii="Andalus" w:hAnsi="Andalus" w:cs="Andalus"/>
          <w:sz w:val="24"/>
          <w:szCs w:val="24"/>
        </w:rPr>
        <w:t>Prendre une technique existante et l'appliquer à une nouvelle zone</w:t>
      </w:r>
    </w:p>
    <w:p w:rsidR="00D15B93" w:rsidRPr="00FC4713" w:rsidRDefault="00D15B93" w:rsidP="0094749E">
      <w:pPr>
        <w:pStyle w:val="Paragraphedeliste"/>
        <w:numPr>
          <w:ilvl w:val="0"/>
          <w:numId w:val="13"/>
        </w:numPr>
        <w:spacing w:after="0"/>
        <w:jc w:val="both"/>
        <w:rPr>
          <w:rFonts w:ascii="Andalus" w:hAnsi="Andalus" w:cs="Andalus"/>
          <w:sz w:val="24"/>
          <w:szCs w:val="24"/>
        </w:rPr>
      </w:pPr>
      <w:r w:rsidRPr="00FC4713">
        <w:rPr>
          <w:rFonts w:ascii="Andalus" w:hAnsi="Andalus" w:cs="Andalus"/>
          <w:sz w:val="24"/>
          <w:szCs w:val="24"/>
        </w:rPr>
        <w:t>Poursuivre une œuvre originale</w:t>
      </w:r>
    </w:p>
    <w:p w:rsidR="00D15B93" w:rsidRPr="00FC4713" w:rsidRDefault="00D15B93" w:rsidP="0094749E">
      <w:pPr>
        <w:pStyle w:val="Paragraphedeliste"/>
        <w:numPr>
          <w:ilvl w:val="0"/>
          <w:numId w:val="13"/>
        </w:numPr>
        <w:spacing w:after="0"/>
        <w:jc w:val="both"/>
        <w:rPr>
          <w:rFonts w:ascii="Andalus" w:hAnsi="Andalus" w:cs="Andalus"/>
          <w:sz w:val="24"/>
          <w:szCs w:val="24"/>
        </w:rPr>
      </w:pPr>
      <w:r w:rsidRPr="00FC4713">
        <w:rPr>
          <w:rFonts w:ascii="Andalus" w:hAnsi="Andalus" w:cs="Andalus"/>
          <w:sz w:val="24"/>
          <w:szCs w:val="24"/>
        </w:rPr>
        <w:t>Être transdisciplinaire et utiliser différentes méthodologies</w:t>
      </w:r>
    </w:p>
    <w:p w:rsidR="00D15B93" w:rsidRPr="00FC4713" w:rsidRDefault="00D15B93" w:rsidP="0094749E">
      <w:pPr>
        <w:pStyle w:val="Paragraphedeliste"/>
        <w:numPr>
          <w:ilvl w:val="0"/>
          <w:numId w:val="13"/>
        </w:numPr>
        <w:spacing w:after="0"/>
        <w:jc w:val="both"/>
        <w:rPr>
          <w:rFonts w:ascii="Andalus" w:hAnsi="Andalus" w:cs="Andalus"/>
          <w:sz w:val="24"/>
          <w:szCs w:val="24"/>
        </w:rPr>
      </w:pPr>
      <w:r w:rsidRPr="00FC4713">
        <w:rPr>
          <w:rFonts w:ascii="Andalus" w:hAnsi="Andalus" w:cs="Andalus"/>
          <w:sz w:val="24"/>
          <w:szCs w:val="24"/>
        </w:rPr>
        <w:t>Tester les connaissances existantes de manière originale "</w:t>
      </w:r>
    </w:p>
    <w:p w:rsidR="00867013" w:rsidRDefault="00D15B93" w:rsidP="006224BA">
      <w:pPr>
        <w:spacing w:after="120"/>
        <w:jc w:val="both"/>
        <w:rPr>
          <w:rFonts w:ascii="Andalus" w:hAnsi="Andalus" w:cs="Andalus"/>
          <w:sz w:val="24"/>
          <w:szCs w:val="24"/>
        </w:rPr>
      </w:pPr>
      <w:r w:rsidRPr="00FC4713">
        <w:rPr>
          <w:rFonts w:ascii="Andalus" w:hAnsi="Andalus" w:cs="Andalus"/>
          <w:sz w:val="24"/>
          <w:szCs w:val="24"/>
        </w:rPr>
        <w:lastRenderedPageBreak/>
        <w:t>"Une enquête organisée, systématique, fondée sur des données, critique, objective, scientifique, enquête sur un problème spécifique, entreprise dans le but de trouver des réponses ou des soluti</w:t>
      </w:r>
      <w:r w:rsidR="00DF6165" w:rsidRPr="00FC4713">
        <w:rPr>
          <w:rFonts w:ascii="Andalus" w:hAnsi="Andalus" w:cs="Andalus"/>
          <w:sz w:val="24"/>
          <w:szCs w:val="24"/>
        </w:rPr>
        <w:t>ons. "</w:t>
      </w:r>
    </w:p>
    <w:p w:rsidR="00D15B93" w:rsidRPr="00FC4713" w:rsidRDefault="007E70AC" w:rsidP="006224BA">
      <w:pPr>
        <w:spacing w:after="120"/>
        <w:jc w:val="both"/>
        <w:rPr>
          <w:rFonts w:ascii="Andalus" w:hAnsi="Andalus" w:cs="Andalus"/>
          <w:b/>
          <w:bCs/>
          <w:sz w:val="24"/>
          <w:szCs w:val="24"/>
          <w:u w:val="single"/>
        </w:rPr>
      </w:pPr>
      <w:r>
        <w:rPr>
          <w:rFonts w:ascii="Andalus" w:hAnsi="Andalus" w:cs="Andalus"/>
          <w:b/>
          <w:bCs/>
          <w:sz w:val="24"/>
          <w:szCs w:val="24"/>
          <w:u w:val="single"/>
        </w:rPr>
        <w:t>1.4</w:t>
      </w:r>
      <w:r w:rsidR="00867013" w:rsidRPr="00FC4713">
        <w:rPr>
          <w:rFonts w:ascii="Andalus" w:hAnsi="Andalus" w:cs="Andalus"/>
          <w:b/>
          <w:bCs/>
          <w:sz w:val="24"/>
          <w:szCs w:val="24"/>
          <w:u w:val="single"/>
        </w:rPr>
        <w:t>-POURQUOI LA RECHERCHE</w:t>
      </w:r>
      <w:r w:rsidR="00D15B93" w:rsidRPr="00FC4713">
        <w:rPr>
          <w:rFonts w:ascii="Andalus" w:hAnsi="Andalus" w:cs="Andalus"/>
          <w:b/>
          <w:bCs/>
          <w:sz w:val="24"/>
          <w:szCs w:val="24"/>
          <w:u w:val="single"/>
        </w:rPr>
        <w:t>?</w:t>
      </w:r>
    </w:p>
    <w:p w:rsidR="00D15B93" w:rsidRPr="00FC4713" w:rsidRDefault="00D15B93" w:rsidP="006224BA">
      <w:pPr>
        <w:spacing w:after="120"/>
        <w:jc w:val="both"/>
        <w:rPr>
          <w:rFonts w:ascii="Andalus" w:hAnsi="Andalus" w:cs="Andalus"/>
          <w:sz w:val="24"/>
          <w:szCs w:val="24"/>
        </w:rPr>
      </w:pPr>
      <w:r w:rsidRPr="00FC4713">
        <w:rPr>
          <w:rFonts w:ascii="Andalus" w:hAnsi="Andalus" w:cs="Andalus"/>
          <w:sz w:val="24"/>
          <w:szCs w:val="24"/>
        </w:rPr>
        <w:t xml:space="preserve">La recherche est un moyen </w:t>
      </w:r>
      <w:r w:rsidR="00DE2182" w:rsidRPr="00FC4713">
        <w:rPr>
          <w:rFonts w:ascii="Andalus" w:hAnsi="Andalus" w:cs="Andalus"/>
          <w:sz w:val="24"/>
          <w:szCs w:val="24"/>
        </w:rPr>
        <w:t>de :</w:t>
      </w:r>
    </w:p>
    <w:p w:rsidR="00D15B93" w:rsidRPr="00FC4713" w:rsidRDefault="00D15B93" w:rsidP="006224BA">
      <w:pPr>
        <w:spacing w:after="120"/>
        <w:jc w:val="both"/>
        <w:rPr>
          <w:rFonts w:ascii="Andalus" w:hAnsi="Andalus" w:cs="Andalus"/>
          <w:sz w:val="24"/>
          <w:szCs w:val="24"/>
        </w:rPr>
      </w:pPr>
      <w:r w:rsidRPr="00FC4713">
        <w:rPr>
          <w:rFonts w:ascii="Andalus" w:hAnsi="Andalus" w:cs="Andalus"/>
          <w:sz w:val="24"/>
          <w:szCs w:val="24"/>
        </w:rPr>
        <w:t>1. Développer la capacité d'apprentissage indépendant requise pour la formation professionnelle continue</w:t>
      </w:r>
    </w:p>
    <w:p w:rsidR="00D15B93" w:rsidRPr="00FC4713" w:rsidRDefault="00D15B93" w:rsidP="006224BA">
      <w:pPr>
        <w:spacing w:after="120"/>
        <w:jc w:val="both"/>
        <w:rPr>
          <w:rFonts w:ascii="Andalus" w:hAnsi="Andalus" w:cs="Andalus"/>
          <w:sz w:val="24"/>
          <w:szCs w:val="24"/>
        </w:rPr>
      </w:pPr>
      <w:r w:rsidRPr="00FC4713">
        <w:rPr>
          <w:rFonts w:ascii="Andalus" w:hAnsi="Andalus" w:cs="Andalus"/>
          <w:sz w:val="24"/>
          <w:szCs w:val="24"/>
        </w:rPr>
        <w:t>2. Relevez des défis.</w:t>
      </w:r>
    </w:p>
    <w:p w:rsidR="00D15B93" w:rsidRPr="00FC4713" w:rsidRDefault="00D15B93" w:rsidP="006224BA">
      <w:pPr>
        <w:spacing w:after="120"/>
        <w:jc w:val="both"/>
        <w:rPr>
          <w:rFonts w:ascii="Andalus" w:hAnsi="Andalus" w:cs="Andalus"/>
          <w:sz w:val="24"/>
          <w:szCs w:val="24"/>
        </w:rPr>
      </w:pPr>
      <w:r w:rsidRPr="00FC4713">
        <w:rPr>
          <w:rFonts w:ascii="Andalus" w:hAnsi="Andalus" w:cs="Andalus"/>
          <w:sz w:val="24"/>
          <w:szCs w:val="24"/>
        </w:rPr>
        <w:t>3. Trouvez des faits.</w:t>
      </w:r>
    </w:p>
    <w:p w:rsidR="00D15B93" w:rsidRPr="00FC4713" w:rsidRDefault="00D15B93" w:rsidP="006224BA">
      <w:pPr>
        <w:spacing w:after="120"/>
        <w:jc w:val="both"/>
        <w:rPr>
          <w:rFonts w:ascii="Andalus" w:hAnsi="Andalus" w:cs="Andalus"/>
          <w:sz w:val="24"/>
          <w:szCs w:val="24"/>
        </w:rPr>
      </w:pPr>
      <w:r w:rsidRPr="00FC4713">
        <w:rPr>
          <w:rFonts w:ascii="Andalus" w:hAnsi="Andalus" w:cs="Andalus"/>
          <w:sz w:val="24"/>
          <w:szCs w:val="24"/>
        </w:rPr>
        <w:t>4. Résolvez un problème.</w:t>
      </w:r>
    </w:p>
    <w:p w:rsidR="00D15B93" w:rsidRPr="00FC4713" w:rsidRDefault="00D15B93" w:rsidP="006224BA">
      <w:pPr>
        <w:spacing w:after="120"/>
        <w:jc w:val="both"/>
        <w:rPr>
          <w:rFonts w:ascii="Andalus" w:hAnsi="Andalus" w:cs="Andalus"/>
          <w:sz w:val="24"/>
          <w:szCs w:val="24"/>
        </w:rPr>
      </w:pPr>
      <w:r w:rsidRPr="00FC4713">
        <w:rPr>
          <w:rFonts w:ascii="Andalus" w:hAnsi="Andalus" w:cs="Andalus"/>
          <w:sz w:val="24"/>
          <w:szCs w:val="24"/>
        </w:rPr>
        <w:t>5. Recherchez une meilleure solution.</w:t>
      </w:r>
    </w:p>
    <w:p w:rsidR="00D15B93" w:rsidRPr="00FC4713" w:rsidRDefault="00D15B93" w:rsidP="006224BA">
      <w:pPr>
        <w:spacing w:after="120"/>
        <w:jc w:val="both"/>
        <w:rPr>
          <w:rFonts w:ascii="Andalus" w:hAnsi="Andalus" w:cs="Andalus"/>
          <w:sz w:val="24"/>
          <w:szCs w:val="24"/>
        </w:rPr>
      </w:pPr>
      <w:r w:rsidRPr="00FC4713">
        <w:rPr>
          <w:rFonts w:ascii="Andalus" w:hAnsi="Andalus" w:cs="Andalus"/>
          <w:sz w:val="24"/>
          <w:szCs w:val="24"/>
        </w:rPr>
        <w:t>6. Servir la société.</w:t>
      </w:r>
    </w:p>
    <w:p w:rsidR="00D15B93" w:rsidRPr="00FC4713" w:rsidRDefault="00D15B93" w:rsidP="006224BA">
      <w:pPr>
        <w:spacing w:after="120"/>
        <w:jc w:val="both"/>
        <w:rPr>
          <w:rFonts w:ascii="Andalus" w:hAnsi="Andalus" w:cs="Andalus"/>
          <w:sz w:val="24"/>
          <w:szCs w:val="24"/>
        </w:rPr>
      </w:pPr>
      <w:r w:rsidRPr="00FC4713">
        <w:rPr>
          <w:rFonts w:ascii="Andalus" w:hAnsi="Andalus" w:cs="Andalus"/>
          <w:sz w:val="24"/>
          <w:szCs w:val="24"/>
        </w:rPr>
        <w:t xml:space="preserve">7. Gagnez un diplôme. </w:t>
      </w:r>
    </w:p>
    <w:p w:rsidR="00D15B93" w:rsidRPr="00FC4713" w:rsidRDefault="007E70AC" w:rsidP="006224BA">
      <w:pPr>
        <w:spacing w:after="120"/>
        <w:jc w:val="both"/>
        <w:rPr>
          <w:rFonts w:ascii="Andalus" w:hAnsi="Andalus" w:cs="Andalus"/>
          <w:b/>
          <w:bCs/>
          <w:sz w:val="24"/>
          <w:szCs w:val="24"/>
          <w:u w:val="single"/>
        </w:rPr>
      </w:pPr>
      <w:r>
        <w:rPr>
          <w:rFonts w:ascii="Andalus" w:hAnsi="Andalus" w:cs="Andalus"/>
          <w:b/>
          <w:bCs/>
          <w:sz w:val="24"/>
          <w:szCs w:val="24"/>
          <w:u w:val="single"/>
        </w:rPr>
        <w:t>1.5.</w:t>
      </w:r>
      <w:r w:rsidR="00867013" w:rsidRPr="00FC4713">
        <w:rPr>
          <w:rFonts w:ascii="Andalus" w:hAnsi="Andalus" w:cs="Andalus"/>
          <w:b/>
          <w:bCs/>
          <w:sz w:val="24"/>
          <w:szCs w:val="24"/>
          <w:u w:val="single"/>
        </w:rPr>
        <w:t>APPROCHES DE RECHERCHE</w:t>
      </w:r>
    </w:p>
    <w:p w:rsidR="00D15B93" w:rsidRPr="00FC4713" w:rsidRDefault="00D15B93" w:rsidP="006224BA">
      <w:pPr>
        <w:spacing w:after="120"/>
        <w:jc w:val="both"/>
        <w:rPr>
          <w:rFonts w:ascii="Andalus" w:hAnsi="Andalus" w:cs="Andalus"/>
          <w:sz w:val="24"/>
          <w:szCs w:val="24"/>
        </w:rPr>
      </w:pPr>
      <w:r w:rsidRPr="00FC4713">
        <w:rPr>
          <w:rFonts w:ascii="Andalus" w:hAnsi="Andalus" w:cs="Andalus"/>
          <w:sz w:val="24"/>
          <w:szCs w:val="24"/>
        </w:rPr>
        <w:t xml:space="preserve">Il existe deux approches pour la </w:t>
      </w:r>
      <w:r w:rsidR="00DE2182" w:rsidRPr="00FC4713">
        <w:rPr>
          <w:rFonts w:ascii="Andalus" w:hAnsi="Andalus" w:cs="Andalus"/>
          <w:sz w:val="24"/>
          <w:szCs w:val="24"/>
        </w:rPr>
        <w:t>recherche :</w:t>
      </w:r>
    </w:p>
    <w:p w:rsidR="00D15B93" w:rsidRPr="00FC4713" w:rsidRDefault="00D15B93" w:rsidP="006224BA">
      <w:pPr>
        <w:spacing w:after="120"/>
        <w:jc w:val="both"/>
        <w:rPr>
          <w:rFonts w:ascii="Andalus" w:hAnsi="Andalus" w:cs="Andalus"/>
          <w:b/>
          <w:bCs/>
          <w:sz w:val="24"/>
          <w:szCs w:val="24"/>
        </w:rPr>
      </w:pPr>
      <w:r w:rsidRPr="00FC4713">
        <w:rPr>
          <w:rFonts w:ascii="Andalus" w:hAnsi="Andalus" w:cs="Andalus"/>
          <w:b/>
          <w:bCs/>
          <w:sz w:val="24"/>
          <w:szCs w:val="24"/>
        </w:rPr>
        <w:t>1.</w:t>
      </w:r>
      <w:r w:rsidR="007E70AC">
        <w:rPr>
          <w:rFonts w:ascii="Andalus" w:hAnsi="Andalus" w:cs="Andalus"/>
          <w:b/>
          <w:bCs/>
          <w:sz w:val="24"/>
          <w:szCs w:val="24"/>
        </w:rPr>
        <w:t>5.1.</w:t>
      </w:r>
      <w:r w:rsidRPr="00FC4713">
        <w:rPr>
          <w:rFonts w:ascii="Andalus" w:hAnsi="Andalus" w:cs="Andalus"/>
          <w:b/>
          <w:bCs/>
          <w:sz w:val="24"/>
          <w:szCs w:val="24"/>
        </w:rPr>
        <w:t xml:space="preserve"> Recherche qualitative</w:t>
      </w:r>
    </w:p>
    <w:p w:rsidR="00D15B93" w:rsidRPr="00FC4713" w:rsidRDefault="00D15B93" w:rsidP="006224BA">
      <w:pPr>
        <w:pStyle w:val="Paragraphedeliste"/>
        <w:numPr>
          <w:ilvl w:val="0"/>
          <w:numId w:val="2"/>
        </w:numPr>
        <w:spacing w:after="120"/>
        <w:jc w:val="both"/>
        <w:rPr>
          <w:rFonts w:ascii="Andalus" w:hAnsi="Andalus" w:cs="Andalus"/>
          <w:sz w:val="24"/>
          <w:szCs w:val="24"/>
        </w:rPr>
      </w:pPr>
      <w:r w:rsidRPr="00FC4713">
        <w:rPr>
          <w:rFonts w:ascii="Andalus" w:hAnsi="Andalus" w:cs="Andalus"/>
          <w:sz w:val="24"/>
          <w:szCs w:val="24"/>
        </w:rPr>
        <w:t>Destiné à explorer et comprendre les significations et l'expérience</w:t>
      </w:r>
    </w:p>
    <w:p w:rsidR="00D15B93" w:rsidRPr="00FC4713" w:rsidRDefault="00D15B93" w:rsidP="006224BA">
      <w:pPr>
        <w:pStyle w:val="Paragraphedeliste"/>
        <w:numPr>
          <w:ilvl w:val="0"/>
          <w:numId w:val="2"/>
        </w:numPr>
        <w:spacing w:after="120"/>
        <w:jc w:val="both"/>
        <w:rPr>
          <w:rFonts w:ascii="Andalus" w:hAnsi="Andalus" w:cs="Andalus"/>
          <w:sz w:val="24"/>
          <w:szCs w:val="24"/>
        </w:rPr>
      </w:pPr>
      <w:r w:rsidRPr="00FC4713">
        <w:rPr>
          <w:rFonts w:ascii="Andalus" w:hAnsi="Andalus" w:cs="Andalus"/>
          <w:sz w:val="24"/>
          <w:szCs w:val="24"/>
        </w:rPr>
        <w:t>Les données sont souvent utilisées pour vérifier une théorie existante, et l'hypothèse est</w:t>
      </w:r>
      <w:r w:rsidR="00542B6B" w:rsidRPr="00FC4713">
        <w:rPr>
          <w:rFonts w:ascii="Andalus" w:hAnsi="Andalus" w:cs="Andalus"/>
          <w:sz w:val="24"/>
          <w:szCs w:val="24"/>
        </w:rPr>
        <w:t xml:space="preserve"> </w:t>
      </w:r>
      <w:r w:rsidRPr="00FC4713">
        <w:rPr>
          <w:rFonts w:ascii="Andalus" w:hAnsi="Andalus" w:cs="Andalus"/>
          <w:sz w:val="24"/>
          <w:szCs w:val="24"/>
        </w:rPr>
        <w:t>formulée au début de la recherche.</w:t>
      </w:r>
    </w:p>
    <w:p w:rsidR="00D15B93" w:rsidRPr="00FC4713" w:rsidRDefault="007E70AC" w:rsidP="006224BA">
      <w:pPr>
        <w:spacing w:after="120"/>
        <w:jc w:val="both"/>
        <w:rPr>
          <w:rFonts w:ascii="Andalus" w:hAnsi="Andalus" w:cs="Andalus"/>
          <w:b/>
          <w:bCs/>
          <w:sz w:val="24"/>
          <w:szCs w:val="24"/>
        </w:rPr>
      </w:pPr>
      <w:r>
        <w:rPr>
          <w:rFonts w:ascii="Andalus" w:hAnsi="Andalus" w:cs="Andalus"/>
          <w:b/>
          <w:bCs/>
          <w:sz w:val="24"/>
          <w:szCs w:val="24"/>
        </w:rPr>
        <w:t>1.5.</w:t>
      </w:r>
      <w:r w:rsidR="00D15B93" w:rsidRPr="00FC4713">
        <w:rPr>
          <w:rFonts w:ascii="Andalus" w:hAnsi="Andalus" w:cs="Andalus"/>
          <w:b/>
          <w:bCs/>
          <w:sz w:val="24"/>
          <w:szCs w:val="24"/>
        </w:rPr>
        <w:t>2 Recherche qualitative</w:t>
      </w:r>
    </w:p>
    <w:p w:rsidR="00D15B93" w:rsidRPr="00FC4713" w:rsidRDefault="00542B6B" w:rsidP="006224BA">
      <w:pPr>
        <w:pStyle w:val="Paragraphedeliste"/>
        <w:numPr>
          <w:ilvl w:val="0"/>
          <w:numId w:val="3"/>
        </w:numPr>
        <w:spacing w:after="120"/>
        <w:jc w:val="both"/>
        <w:rPr>
          <w:rFonts w:ascii="Andalus" w:hAnsi="Andalus" w:cs="Andalus"/>
          <w:sz w:val="24"/>
          <w:szCs w:val="24"/>
        </w:rPr>
      </w:pPr>
      <w:r w:rsidRPr="00FC4713">
        <w:rPr>
          <w:rFonts w:ascii="Andalus" w:hAnsi="Andalus" w:cs="Andalus"/>
          <w:sz w:val="24"/>
          <w:szCs w:val="24"/>
        </w:rPr>
        <w:t>T</w:t>
      </w:r>
      <w:r w:rsidR="00D15B93" w:rsidRPr="00FC4713">
        <w:rPr>
          <w:rFonts w:ascii="Andalus" w:hAnsi="Andalus" w:cs="Andalus"/>
          <w:sz w:val="24"/>
          <w:szCs w:val="24"/>
        </w:rPr>
        <w:t>ente de mesurer les variables</w:t>
      </w:r>
    </w:p>
    <w:p w:rsidR="00D15B93" w:rsidRPr="00FC4713" w:rsidRDefault="00D15B93" w:rsidP="006224BA">
      <w:pPr>
        <w:pStyle w:val="Paragraphedeliste"/>
        <w:numPr>
          <w:ilvl w:val="0"/>
          <w:numId w:val="3"/>
        </w:numPr>
        <w:spacing w:after="120"/>
        <w:jc w:val="both"/>
        <w:rPr>
          <w:rFonts w:ascii="Andalus" w:hAnsi="Andalus" w:cs="Andalus"/>
          <w:sz w:val="24"/>
          <w:szCs w:val="24"/>
        </w:rPr>
      </w:pPr>
      <w:r w:rsidRPr="00FC4713">
        <w:rPr>
          <w:rFonts w:ascii="Andalus" w:hAnsi="Andalus" w:cs="Andalus"/>
          <w:sz w:val="24"/>
          <w:szCs w:val="24"/>
        </w:rPr>
        <w:t xml:space="preserve">Une première hypothèse </w:t>
      </w:r>
      <w:r w:rsidR="00DE2182" w:rsidRPr="00FC4713">
        <w:rPr>
          <w:rFonts w:ascii="Andalus" w:hAnsi="Andalus" w:cs="Andalus"/>
          <w:sz w:val="24"/>
          <w:szCs w:val="24"/>
        </w:rPr>
        <w:t>doit être</w:t>
      </w:r>
      <w:r w:rsidRPr="00FC4713">
        <w:rPr>
          <w:rFonts w:ascii="Andalus" w:hAnsi="Andalus" w:cs="Andalus"/>
          <w:sz w:val="24"/>
          <w:szCs w:val="24"/>
        </w:rPr>
        <w:t xml:space="preserve"> formulée au départ</w:t>
      </w:r>
    </w:p>
    <w:p w:rsidR="00D15B93" w:rsidRPr="00FC4713" w:rsidRDefault="00D15B93" w:rsidP="006224BA">
      <w:pPr>
        <w:pStyle w:val="Paragraphedeliste"/>
        <w:numPr>
          <w:ilvl w:val="0"/>
          <w:numId w:val="3"/>
        </w:numPr>
        <w:spacing w:after="120"/>
        <w:jc w:val="both"/>
        <w:rPr>
          <w:rFonts w:ascii="Andalus" w:hAnsi="Andalus" w:cs="Andalus"/>
          <w:sz w:val="24"/>
          <w:szCs w:val="24"/>
        </w:rPr>
      </w:pPr>
      <w:r w:rsidRPr="00FC4713">
        <w:rPr>
          <w:rFonts w:ascii="Andalus" w:hAnsi="Andalus" w:cs="Andalus"/>
          <w:sz w:val="24"/>
          <w:szCs w:val="24"/>
        </w:rPr>
        <w:t>Les données collectées sont souvent utilisées pour faire évoluer une hypothèse en cours</w:t>
      </w:r>
    </w:p>
    <w:p w:rsidR="00D15B93" w:rsidRPr="00FC4713" w:rsidRDefault="007E70AC" w:rsidP="006224BA">
      <w:pPr>
        <w:spacing w:after="120"/>
        <w:jc w:val="both"/>
        <w:rPr>
          <w:rFonts w:ascii="Andalus" w:hAnsi="Andalus" w:cs="Andalus"/>
          <w:b/>
          <w:bCs/>
          <w:sz w:val="24"/>
          <w:szCs w:val="24"/>
        </w:rPr>
      </w:pPr>
      <w:r>
        <w:rPr>
          <w:rFonts w:ascii="Andalus" w:hAnsi="Andalus" w:cs="Andalus"/>
          <w:b/>
          <w:bCs/>
          <w:sz w:val="24"/>
          <w:szCs w:val="24"/>
        </w:rPr>
        <w:t>1.6.</w:t>
      </w:r>
      <w:r w:rsidR="00867013" w:rsidRPr="00FC4713">
        <w:rPr>
          <w:rFonts w:ascii="Andalus" w:hAnsi="Andalus" w:cs="Andalus"/>
          <w:b/>
          <w:bCs/>
          <w:sz w:val="24"/>
          <w:szCs w:val="24"/>
        </w:rPr>
        <w:t xml:space="preserve">TYPES DE RECHERCHE </w:t>
      </w:r>
    </w:p>
    <w:p w:rsidR="00D15B93" w:rsidRPr="00FC4713" w:rsidRDefault="007E70AC" w:rsidP="006224BA">
      <w:pPr>
        <w:spacing w:after="120"/>
        <w:ind w:firstLine="708"/>
        <w:jc w:val="both"/>
        <w:rPr>
          <w:rFonts w:ascii="Andalus" w:hAnsi="Andalus" w:cs="Andalus"/>
          <w:sz w:val="24"/>
          <w:szCs w:val="24"/>
        </w:rPr>
      </w:pPr>
      <w:r>
        <w:rPr>
          <w:rFonts w:ascii="Andalus" w:hAnsi="Andalus" w:cs="Andalus"/>
          <w:b/>
          <w:bCs/>
          <w:sz w:val="24"/>
          <w:szCs w:val="24"/>
        </w:rPr>
        <w:t>1.6.1</w:t>
      </w:r>
      <w:r w:rsidR="00D15B93" w:rsidRPr="00FC4713">
        <w:rPr>
          <w:rFonts w:ascii="Andalus" w:hAnsi="Andalus" w:cs="Andalus"/>
          <w:b/>
          <w:bCs/>
          <w:sz w:val="24"/>
          <w:szCs w:val="24"/>
        </w:rPr>
        <w:t xml:space="preserve">. Recherche </w:t>
      </w:r>
      <w:r w:rsidR="00DE2182" w:rsidRPr="00FC4713">
        <w:rPr>
          <w:rFonts w:ascii="Andalus" w:hAnsi="Andalus" w:cs="Andalus"/>
          <w:b/>
          <w:bCs/>
          <w:sz w:val="24"/>
          <w:szCs w:val="24"/>
        </w:rPr>
        <w:t>appliquée</w:t>
      </w:r>
      <w:r w:rsidR="00DE2182" w:rsidRPr="00FC4713">
        <w:rPr>
          <w:rFonts w:ascii="Andalus" w:hAnsi="Andalus" w:cs="Andalus"/>
          <w:sz w:val="24"/>
          <w:szCs w:val="24"/>
        </w:rPr>
        <w:t> :</w:t>
      </w:r>
      <w:r w:rsidR="00D15B93" w:rsidRPr="00FC4713">
        <w:rPr>
          <w:rFonts w:ascii="Andalus" w:hAnsi="Andalus" w:cs="Andalus"/>
          <w:sz w:val="24"/>
          <w:szCs w:val="24"/>
        </w:rPr>
        <w:t xml:space="preserve"> pour résoudre un problème actuel rencontré par le gestionnaire dans le</w:t>
      </w:r>
      <w:r w:rsidR="00542B6B" w:rsidRPr="00FC4713">
        <w:rPr>
          <w:rFonts w:ascii="Andalus" w:hAnsi="Andalus" w:cs="Andalus"/>
          <w:sz w:val="24"/>
          <w:szCs w:val="24"/>
        </w:rPr>
        <w:t xml:space="preserve"> </w:t>
      </w:r>
      <w:r w:rsidR="00D15B93" w:rsidRPr="00FC4713">
        <w:rPr>
          <w:rFonts w:ascii="Andalus" w:hAnsi="Andalus" w:cs="Andalus"/>
          <w:sz w:val="24"/>
          <w:szCs w:val="24"/>
        </w:rPr>
        <w:t>cadre de travail, exigeant une solution rapide. C'est le type de recherche effectué</w:t>
      </w:r>
      <w:r w:rsidR="00542B6B" w:rsidRPr="00FC4713">
        <w:rPr>
          <w:rFonts w:ascii="Andalus" w:hAnsi="Andalus" w:cs="Andalus"/>
          <w:sz w:val="24"/>
          <w:szCs w:val="24"/>
        </w:rPr>
        <w:t xml:space="preserve"> </w:t>
      </w:r>
      <w:r w:rsidR="00D15B93" w:rsidRPr="00FC4713">
        <w:rPr>
          <w:rFonts w:ascii="Andalus" w:hAnsi="Andalus" w:cs="Andalus"/>
          <w:sz w:val="24"/>
          <w:szCs w:val="24"/>
        </w:rPr>
        <w:t>avec l'intention d'appliquer les résultats pour résoudre des problèmes</w:t>
      </w:r>
      <w:r w:rsidR="00542B6B" w:rsidRPr="00FC4713">
        <w:rPr>
          <w:rFonts w:ascii="Andalus" w:hAnsi="Andalus" w:cs="Andalus"/>
          <w:sz w:val="24"/>
          <w:szCs w:val="24"/>
        </w:rPr>
        <w:t xml:space="preserve"> </w:t>
      </w:r>
      <w:r w:rsidR="00D15B93" w:rsidRPr="00FC4713">
        <w:rPr>
          <w:rFonts w:ascii="Andalus" w:hAnsi="Andalus" w:cs="Andalus"/>
          <w:sz w:val="24"/>
          <w:szCs w:val="24"/>
        </w:rPr>
        <w:t>rencontrés actuellement dans l'organisation.</w:t>
      </w:r>
    </w:p>
    <w:p w:rsidR="00D15B93" w:rsidRPr="00FC4713" w:rsidRDefault="007E70AC" w:rsidP="006224BA">
      <w:pPr>
        <w:spacing w:after="120"/>
        <w:ind w:firstLine="708"/>
        <w:jc w:val="both"/>
        <w:rPr>
          <w:rFonts w:ascii="Andalus" w:hAnsi="Andalus" w:cs="Andalus"/>
          <w:sz w:val="24"/>
          <w:szCs w:val="24"/>
        </w:rPr>
      </w:pPr>
      <w:r>
        <w:rPr>
          <w:rFonts w:ascii="Andalus" w:hAnsi="Andalus" w:cs="Andalus"/>
          <w:b/>
          <w:bCs/>
          <w:sz w:val="24"/>
          <w:szCs w:val="24"/>
        </w:rPr>
        <w:t>1.6.2.</w:t>
      </w:r>
      <w:r w:rsidR="00D15B93" w:rsidRPr="00FC4713">
        <w:rPr>
          <w:rFonts w:ascii="Andalus" w:hAnsi="Andalus" w:cs="Andalus"/>
          <w:b/>
          <w:bCs/>
          <w:sz w:val="24"/>
          <w:szCs w:val="24"/>
        </w:rPr>
        <w:t xml:space="preserve"> Recherche </w:t>
      </w:r>
      <w:r w:rsidR="00DE2182" w:rsidRPr="00FC4713">
        <w:rPr>
          <w:rFonts w:ascii="Andalus" w:hAnsi="Andalus" w:cs="Andalus"/>
          <w:b/>
          <w:bCs/>
          <w:sz w:val="24"/>
          <w:szCs w:val="24"/>
        </w:rPr>
        <w:t>fondamentale</w:t>
      </w:r>
      <w:r w:rsidR="00DE2182" w:rsidRPr="00FC4713">
        <w:rPr>
          <w:rFonts w:ascii="Andalus" w:hAnsi="Andalus" w:cs="Andalus"/>
          <w:sz w:val="24"/>
          <w:szCs w:val="24"/>
        </w:rPr>
        <w:t> :</w:t>
      </w:r>
      <w:r w:rsidR="00D15B93" w:rsidRPr="00FC4713">
        <w:rPr>
          <w:rFonts w:ascii="Andalus" w:hAnsi="Andalus" w:cs="Andalus"/>
          <w:sz w:val="24"/>
          <w:szCs w:val="24"/>
        </w:rPr>
        <w:t xml:space="preserve"> générer un ensemble de connaissances en essayant de comprendre</w:t>
      </w:r>
      <w:r w:rsidR="00542B6B" w:rsidRPr="00FC4713">
        <w:rPr>
          <w:rFonts w:ascii="Andalus" w:hAnsi="Andalus" w:cs="Andalus"/>
          <w:sz w:val="24"/>
          <w:szCs w:val="24"/>
        </w:rPr>
        <w:t xml:space="preserve"> </w:t>
      </w:r>
      <w:r w:rsidR="00D15B93" w:rsidRPr="00FC4713">
        <w:rPr>
          <w:rFonts w:ascii="Andalus" w:hAnsi="Andalus" w:cs="Andalus"/>
          <w:sz w:val="24"/>
          <w:szCs w:val="24"/>
        </w:rPr>
        <w:t xml:space="preserve">comment certains problèmes qui surviennent dans l'organisation peuvent être </w:t>
      </w:r>
      <w:r w:rsidR="00D15B93" w:rsidRPr="00FC4713">
        <w:rPr>
          <w:rFonts w:ascii="Andalus" w:hAnsi="Andalus" w:cs="Andalus"/>
          <w:sz w:val="24"/>
          <w:szCs w:val="24"/>
        </w:rPr>
        <w:lastRenderedPageBreak/>
        <w:t>résolus. C'est fait</w:t>
      </w:r>
      <w:r w:rsidR="00542B6B" w:rsidRPr="00FC4713">
        <w:rPr>
          <w:rFonts w:ascii="Andalus" w:hAnsi="Andalus" w:cs="Andalus"/>
          <w:sz w:val="24"/>
          <w:szCs w:val="24"/>
        </w:rPr>
        <w:t xml:space="preserve"> </w:t>
      </w:r>
      <w:r w:rsidR="00D15B93" w:rsidRPr="00FC4713">
        <w:rPr>
          <w:rFonts w:ascii="Andalus" w:hAnsi="Andalus" w:cs="Andalus"/>
          <w:sz w:val="24"/>
          <w:szCs w:val="24"/>
        </w:rPr>
        <w:t>principalement pour améliorer la compréhension de certains problèmes qui</w:t>
      </w:r>
      <w:r w:rsidR="00542B6B" w:rsidRPr="00FC4713">
        <w:rPr>
          <w:rFonts w:ascii="Andalus" w:hAnsi="Andalus" w:cs="Andalus"/>
          <w:sz w:val="24"/>
          <w:szCs w:val="24"/>
        </w:rPr>
        <w:t xml:space="preserve"> </w:t>
      </w:r>
      <w:r w:rsidR="00D15B93" w:rsidRPr="00FC4713">
        <w:rPr>
          <w:rFonts w:ascii="Andalus" w:hAnsi="Andalus" w:cs="Andalus"/>
          <w:sz w:val="24"/>
          <w:szCs w:val="24"/>
        </w:rPr>
        <w:t>se produi</w:t>
      </w:r>
      <w:r w:rsidR="00542B6B" w:rsidRPr="00FC4713">
        <w:rPr>
          <w:rFonts w:ascii="Andalus" w:hAnsi="Andalus" w:cs="Andalus"/>
          <w:sz w:val="24"/>
          <w:szCs w:val="24"/>
        </w:rPr>
        <w:t xml:space="preserve">sent </w:t>
      </w:r>
      <w:r w:rsidR="00D15B93" w:rsidRPr="00FC4713">
        <w:rPr>
          <w:rFonts w:ascii="Andalus" w:hAnsi="Andalus" w:cs="Andalus"/>
          <w:sz w:val="24"/>
          <w:szCs w:val="24"/>
        </w:rPr>
        <w:t>dans des cadres organisationnels et chercher des méthodes pour les résoudre. On l'appelle</w:t>
      </w:r>
      <w:r w:rsidR="00542B6B" w:rsidRPr="00FC4713">
        <w:rPr>
          <w:rFonts w:ascii="Andalus" w:hAnsi="Andalus" w:cs="Andalus"/>
          <w:sz w:val="24"/>
          <w:szCs w:val="24"/>
        </w:rPr>
        <w:t xml:space="preserve"> </w:t>
      </w:r>
      <w:r w:rsidR="00D15B93" w:rsidRPr="00FC4713">
        <w:rPr>
          <w:rFonts w:ascii="Andalus" w:hAnsi="Andalus" w:cs="Andalus"/>
          <w:sz w:val="24"/>
          <w:szCs w:val="24"/>
        </w:rPr>
        <w:t xml:space="preserve">recherche fondamentale </w:t>
      </w:r>
      <w:r w:rsidR="00DE2182" w:rsidRPr="00FC4713">
        <w:rPr>
          <w:rFonts w:ascii="Andalus" w:hAnsi="Andalus" w:cs="Andalus"/>
          <w:sz w:val="24"/>
          <w:szCs w:val="24"/>
        </w:rPr>
        <w:t>ou pure</w:t>
      </w:r>
      <w:r w:rsidR="00D15B93" w:rsidRPr="00FC4713">
        <w:rPr>
          <w:rFonts w:ascii="Andalus" w:hAnsi="Andalus" w:cs="Andalus"/>
          <w:sz w:val="24"/>
          <w:szCs w:val="24"/>
        </w:rPr>
        <w:t>.</w:t>
      </w:r>
    </w:p>
    <w:p w:rsidR="00D15B93" w:rsidRPr="00FC4713" w:rsidRDefault="007E70AC" w:rsidP="006224BA">
      <w:pPr>
        <w:spacing w:after="120"/>
        <w:jc w:val="both"/>
        <w:rPr>
          <w:rFonts w:ascii="Andalus" w:hAnsi="Andalus" w:cs="Andalus"/>
          <w:b/>
          <w:bCs/>
          <w:sz w:val="24"/>
          <w:szCs w:val="24"/>
        </w:rPr>
      </w:pPr>
      <w:r>
        <w:rPr>
          <w:rFonts w:ascii="Andalus" w:hAnsi="Andalus" w:cs="Andalus"/>
          <w:b/>
          <w:bCs/>
          <w:sz w:val="24"/>
          <w:szCs w:val="24"/>
        </w:rPr>
        <w:t>1.7.</w:t>
      </w:r>
      <w:r w:rsidR="003D0D99" w:rsidRPr="00FC4713">
        <w:rPr>
          <w:rFonts w:ascii="Andalus" w:hAnsi="Andalus" w:cs="Andalus"/>
          <w:b/>
          <w:bCs/>
          <w:sz w:val="24"/>
          <w:szCs w:val="24"/>
        </w:rPr>
        <w:t>LA MARQUE DE LA RECHERCHE SCIENTIFIQUE</w:t>
      </w:r>
    </w:p>
    <w:p w:rsidR="00D15B93" w:rsidRPr="007E70AC" w:rsidRDefault="00DE2182" w:rsidP="006224BA">
      <w:pPr>
        <w:pStyle w:val="Paragraphedeliste"/>
        <w:numPr>
          <w:ilvl w:val="0"/>
          <w:numId w:val="25"/>
        </w:numPr>
        <w:spacing w:after="120"/>
        <w:jc w:val="both"/>
        <w:rPr>
          <w:rFonts w:ascii="Andalus" w:hAnsi="Andalus" w:cs="Andalus"/>
          <w:sz w:val="24"/>
          <w:szCs w:val="24"/>
        </w:rPr>
      </w:pPr>
      <w:r w:rsidRPr="007E70AC">
        <w:rPr>
          <w:rFonts w:ascii="Andalus" w:hAnsi="Andalus" w:cs="Andalus"/>
          <w:b/>
          <w:bCs/>
          <w:sz w:val="24"/>
          <w:szCs w:val="24"/>
        </w:rPr>
        <w:t>Objectif</w:t>
      </w:r>
      <w:r w:rsidRPr="007E70AC">
        <w:rPr>
          <w:rFonts w:ascii="Andalus" w:hAnsi="Andalus" w:cs="Andalus"/>
          <w:sz w:val="24"/>
          <w:szCs w:val="24"/>
        </w:rPr>
        <w:t> :</w:t>
      </w:r>
      <w:r w:rsidR="00D15B93" w:rsidRPr="007E70AC">
        <w:rPr>
          <w:rFonts w:ascii="Andalus" w:hAnsi="Andalus" w:cs="Andalus"/>
          <w:sz w:val="24"/>
          <w:szCs w:val="24"/>
        </w:rPr>
        <w:t>.</w:t>
      </w:r>
    </w:p>
    <w:p w:rsidR="00D15B93" w:rsidRPr="007E70AC" w:rsidRDefault="00DE2182" w:rsidP="006224BA">
      <w:pPr>
        <w:pStyle w:val="Paragraphedeliste"/>
        <w:numPr>
          <w:ilvl w:val="0"/>
          <w:numId w:val="25"/>
        </w:numPr>
        <w:spacing w:after="120"/>
        <w:jc w:val="both"/>
        <w:rPr>
          <w:rFonts w:ascii="Andalus" w:hAnsi="Andalus" w:cs="Andalus"/>
          <w:sz w:val="24"/>
          <w:szCs w:val="24"/>
        </w:rPr>
      </w:pPr>
      <w:r w:rsidRPr="007E70AC">
        <w:rPr>
          <w:rFonts w:ascii="Andalus" w:hAnsi="Andalus" w:cs="Andalus"/>
          <w:b/>
          <w:bCs/>
          <w:sz w:val="24"/>
          <w:szCs w:val="24"/>
        </w:rPr>
        <w:t>Rigueur</w:t>
      </w:r>
      <w:r w:rsidRPr="007E70AC">
        <w:rPr>
          <w:rFonts w:ascii="Andalus" w:hAnsi="Andalus" w:cs="Andalus"/>
          <w:sz w:val="24"/>
          <w:szCs w:val="24"/>
        </w:rPr>
        <w:t> :</w:t>
      </w:r>
      <w:r w:rsidR="00D15B93" w:rsidRPr="007E70AC">
        <w:rPr>
          <w:rFonts w:ascii="Andalus" w:hAnsi="Andalus" w:cs="Andalus"/>
          <w:sz w:val="24"/>
          <w:szCs w:val="24"/>
        </w:rPr>
        <w:t>.</w:t>
      </w:r>
    </w:p>
    <w:p w:rsidR="00D15B93" w:rsidRPr="007E70AC" w:rsidRDefault="00D15B93" w:rsidP="006224BA">
      <w:pPr>
        <w:pStyle w:val="Paragraphedeliste"/>
        <w:numPr>
          <w:ilvl w:val="0"/>
          <w:numId w:val="25"/>
        </w:numPr>
        <w:spacing w:after="120"/>
        <w:jc w:val="both"/>
        <w:rPr>
          <w:rFonts w:ascii="Andalus" w:hAnsi="Andalus" w:cs="Andalus"/>
          <w:sz w:val="24"/>
          <w:szCs w:val="24"/>
        </w:rPr>
      </w:pPr>
      <w:r w:rsidRPr="007E70AC">
        <w:rPr>
          <w:rFonts w:ascii="Andalus" w:hAnsi="Andalus" w:cs="Andalus"/>
          <w:b/>
          <w:bCs/>
          <w:sz w:val="24"/>
          <w:szCs w:val="24"/>
        </w:rPr>
        <w:t>Testabilité</w:t>
      </w:r>
      <w:r w:rsidRPr="007E70AC">
        <w:rPr>
          <w:rFonts w:ascii="Andalus" w:hAnsi="Andalus" w:cs="Andalus"/>
          <w:sz w:val="24"/>
          <w:szCs w:val="24"/>
        </w:rPr>
        <w:t>.</w:t>
      </w:r>
    </w:p>
    <w:p w:rsidR="00D15B93" w:rsidRPr="007E70AC" w:rsidRDefault="00D15B93" w:rsidP="006224BA">
      <w:pPr>
        <w:pStyle w:val="Paragraphedeliste"/>
        <w:numPr>
          <w:ilvl w:val="0"/>
          <w:numId w:val="25"/>
        </w:numPr>
        <w:spacing w:after="120"/>
        <w:jc w:val="both"/>
        <w:rPr>
          <w:rFonts w:ascii="Andalus" w:hAnsi="Andalus" w:cs="Andalus"/>
          <w:sz w:val="24"/>
          <w:szCs w:val="24"/>
        </w:rPr>
      </w:pPr>
      <w:r w:rsidRPr="007E70AC">
        <w:rPr>
          <w:rFonts w:ascii="Andalus" w:hAnsi="Andalus" w:cs="Andalus"/>
          <w:sz w:val="24"/>
          <w:szCs w:val="24"/>
        </w:rPr>
        <w:t xml:space="preserve"> </w:t>
      </w:r>
      <w:r w:rsidRPr="007E70AC">
        <w:rPr>
          <w:rFonts w:ascii="Andalus" w:hAnsi="Andalus" w:cs="Andalus"/>
          <w:b/>
          <w:bCs/>
          <w:sz w:val="24"/>
          <w:szCs w:val="24"/>
        </w:rPr>
        <w:t>Reproductibilité</w:t>
      </w:r>
      <w:r w:rsidRPr="007E70AC">
        <w:rPr>
          <w:rFonts w:ascii="Andalus" w:hAnsi="Andalus" w:cs="Andalus"/>
          <w:sz w:val="24"/>
          <w:szCs w:val="24"/>
        </w:rPr>
        <w:t>.</w:t>
      </w:r>
    </w:p>
    <w:p w:rsidR="00D15B93" w:rsidRPr="007E70AC" w:rsidRDefault="00D15B93" w:rsidP="006224BA">
      <w:pPr>
        <w:pStyle w:val="Paragraphedeliste"/>
        <w:numPr>
          <w:ilvl w:val="0"/>
          <w:numId w:val="25"/>
        </w:numPr>
        <w:spacing w:after="120"/>
        <w:jc w:val="both"/>
        <w:rPr>
          <w:rFonts w:ascii="Andalus" w:hAnsi="Andalus" w:cs="Andalus"/>
          <w:sz w:val="24"/>
          <w:szCs w:val="24"/>
        </w:rPr>
      </w:pPr>
      <w:r w:rsidRPr="007E70AC">
        <w:rPr>
          <w:rFonts w:ascii="Andalus" w:hAnsi="Andalus" w:cs="Andalus"/>
          <w:sz w:val="24"/>
          <w:szCs w:val="24"/>
        </w:rPr>
        <w:t xml:space="preserve"> </w:t>
      </w:r>
      <w:r w:rsidRPr="007E70AC">
        <w:rPr>
          <w:rFonts w:ascii="Andalus" w:hAnsi="Andalus" w:cs="Andalus"/>
          <w:b/>
          <w:bCs/>
          <w:sz w:val="24"/>
          <w:szCs w:val="24"/>
        </w:rPr>
        <w:t>Précision</w:t>
      </w:r>
      <w:r w:rsidRPr="007E70AC">
        <w:rPr>
          <w:rFonts w:ascii="Andalus" w:hAnsi="Andalus" w:cs="Andalus"/>
          <w:sz w:val="24"/>
          <w:szCs w:val="24"/>
        </w:rPr>
        <w:t xml:space="preserve"> et </w:t>
      </w:r>
      <w:r w:rsidRPr="007E70AC">
        <w:rPr>
          <w:rFonts w:ascii="Andalus" w:hAnsi="Andalus" w:cs="Andalus"/>
          <w:b/>
          <w:bCs/>
          <w:sz w:val="24"/>
          <w:szCs w:val="24"/>
        </w:rPr>
        <w:t>confiance</w:t>
      </w:r>
      <w:r w:rsidRPr="007E70AC">
        <w:rPr>
          <w:rFonts w:ascii="Andalus" w:hAnsi="Andalus" w:cs="Andalus"/>
          <w:sz w:val="24"/>
          <w:szCs w:val="24"/>
        </w:rPr>
        <w:t>:</w:t>
      </w:r>
    </w:p>
    <w:p w:rsidR="00D15B93" w:rsidRPr="00FC4713" w:rsidRDefault="006B3BD4" w:rsidP="006224BA">
      <w:pPr>
        <w:pStyle w:val="Paragraphedeliste"/>
        <w:numPr>
          <w:ilvl w:val="1"/>
          <w:numId w:val="25"/>
        </w:numPr>
        <w:spacing w:after="120"/>
        <w:jc w:val="both"/>
        <w:rPr>
          <w:rFonts w:ascii="Andalus" w:hAnsi="Andalus" w:cs="Andalus"/>
          <w:sz w:val="24"/>
          <w:szCs w:val="24"/>
        </w:rPr>
      </w:pPr>
      <w:r w:rsidRPr="00FC4713">
        <w:rPr>
          <w:rFonts w:ascii="Andalus" w:hAnsi="Andalus" w:cs="Andalus"/>
          <w:sz w:val="24"/>
          <w:szCs w:val="24"/>
        </w:rPr>
        <w:t>Précision :</w:t>
      </w:r>
      <w:r w:rsidR="00D15B93" w:rsidRPr="00FC4713">
        <w:rPr>
          <w:rFonts w:ascii="Andalus" w:hAnsi="Andalus" w:cs="Andalus"/>
          <w:sz w:val="24"/>
          <w:szCs w:val="24"/>
        </w:rPr>
        <w:t xml:space="preserve"> se réfère à la proximité des résultats avec la réalité.</w:t>
      </w:r>
    </w:p>
    <w:p w:rsidR="00D15B93" w:rsidRPr="00FC4713" w:rsidRDefault="00D15B93" w:rsidP="006224BA">
      <w:pPr>
        <w:pStyle w:val="Paragraphedeliste"/>
        <w:numPr>
          <w:ilvl w:val="1"/>
          <w:numId w:val="25"/>
        </w:numPr>
        <w:spacing w:after="120"/>
        <w:jc w:val="both"/>
        <w:rPr>
          <w:rFonts w:ascii="Andalus" w:hAnsi="Andalus" w:cs="Andalus"/>
          <w:sz w:val="24"/>
          <w:szCs w:val="24"/>
        </w:rPr>
      </w:pPr>
      <w:r w:rsidRPr="00FC4713">
        <w:rPr>
          <w:rFonts w:ascii="Andalus" w:hAnsi="Andalus" w:cs="Andalus"/>
          <w:sz w:val="24"/>
          <w:szCs w:val="24"/>
        </w:rPr>
        <w:t>Confiance: se réfère à la probabilité que nos estimations soient</w:t>
      </w:r>
      <w:r w:rsidR="00785D41" w:rsidRPr="00FC4713">
        <w:rPr>
          <w:rFonts w:ascii="Andalus" w:hAnsi="Andalus" w:cs="Andalus"/>
          <w:sz w:val="24"/>
          <w:szCs w:val="24"/>
        </w:rPr>
        <w:t xml:space="preserve"> </w:t>
      </w:r>
      <w:r w:rsidRPr="00FC4713">
        <w:rPr>
          <w:rFonts w:ascii="Andalus" w:hAnsi="Andalus" w:cs="Andalus"/>
          <w:sz w:val="24"/>
          <w:szCs w:val="24"/>
        </w:rPr>
        <w:t>correct.</w:t>
      </w:r>
    </w:p>
    <w:p w:rsidR="00D15B93" w:rsidRPr="007E70AC" w:rsidRDefault="00D15B93" w:rsidP="006224BA">
      <w:pPr>
        <w:pStyle w:val="Paragraphedeliste"/>
        <w:numPr>
          <w:ilvl w:val="0"/>
          <w:numId w:val="25"/>
        </w:numPr>
        <w:spacing w:after="120"/>
        <w:jc w:val="both"/>
        <w:rPr>
          <w:rFonts w:ascii="Andalus" w:hAnsi="Andalus" w:cs="Andalus"/>
          <w:sz w:val="24"/>
          <w:szCs w:val="24"/>
        </w:rPr>
      </w:pPr>
      <w:r w:rsidRPr="007E70AC">
        <w:rPr>
          <w:rFonts w:ascii="Andalus" w:hAnsi="Andalus" w:cs="Andalus"/>
          <w:sz w:val="24"/>
          <w:szCs w:val="24"/>
        </w:rPr>
        <w:t xml:space="preserve"> </w:t>
      </w:r>
      <w:r w:rsidRPr="007E70AC">
        <w:rPr>
          <w:rFonts w:ascii="Andalus" w:hAnsi="Andalus" w:cs="Andalus"/>
          <w:b/>
          <w:bCs/>
          <w:sz w:val="24"/>
          <w:szCs w:val="24"/>
        </w:rPr>
        <w:t>Objectivité</w:t>
      </w:r>
      <w:r w:rsidRPr="007E70AC">
        <w:rPr>
          <w:rFonts w:ascii="Andalus" w:hAnsi="Andalus" w:cs="Andalus"/>
          <w:sz w:val="24"/>
          <w:szCs w:val="24"/>
        </w:rPr>
        <w:t>: les conclusions doivent être fondées sur les faits des constatations</w:t>
      </w:r>
      <w:r w:rsidR="00785D41" w:rsidRPr="007E70AC">
        <w:rPr>
          <w:rFonts w:ascii="Andalus" w:hAnsi="Andalus" w:cs="Andalus"/>
          <w:sz w:val="24"/>
          <w:szCs w:val="24"/>
        </w:rPr>
        <w:t xml:space="preserve"> </w:t>
      </w:r>
      <w:r w:rsidRPr="007E70AC">
        <w:rPr>
          <w:rFonts w:ascii="Andalus" w:hAnsi="Andalus" w:cs="Andalus"/>
          <w:sz w:val="24"/>
          <w:szCs w:val="24"/>
        </w:rPr>
        <w:t>dérivées de données réelles, et non sur notre propre subjectif ou émotionnel</w:t>
      </w:r>
      <w:r w:rsidR="00785D41" w:rsidRPr="007E70AC">
        <w:rPr>
          <w:rFonts w:ascii="Andalus" w:hAnsi="Andalus" w:cs="Andalus"/>
          <w:sz w:val="24"/>
          <w:szCs w:val="24"/>
        </w:rPr>
        <w:t xml:space="preserve"> </w:t>
      </w:r>
      <w:r w:rsidRPr="007E70AC">
        <w:rPr>
          <w:rFonts w:ascii="Andalus" w:hAnsi="Andalus" w:cs="Andalus"/>
          <w:sz w:val="24"/>
          <w:szCs w:val="24"/>
        </w:rPr>
        <w:t>valeurs.</w:t>
      </w:r>
    </w:p>
    <w:p w:rsidR="00D15B93" w:rsidRPr="007E70AC" w:rsidRDefault="00D15B93" w:rsidP="006224BA">
      <w:pPr>
        <w:pStyle w:val="Paragraphedeliste"/>
        <w:numPr>
          <w:ilvl w:val="0"/>
          <w:numId w:val="25"/>
        </w:numPr>
        <w:spacing w:after="120"/>
        <w:jc w:val="both"/>
        <w:rPr>
          <w:rFonts w:ascii="Andalus" w:hAnsi="Andalus" w:cs="Andalus"/>
          <w:sz w:val="24"/>
          <w:szCs w:val="24"/>
        </w:rPr>
      </w:pPr>
      <w:r w:rsidRPr="007E70AC">
        <w:rPr>
          <w:rFonts w:ascii="Andalus" w:hAnsi="Andalus" w:cs="Andalus"/>
          <w:sz w:val="24"/>
          <w:szCs w:val="24"/>
        </w:rPr>
        <w:t xml:space="preserve"> </w:t>
      </w:r>
      <w:r w:rsidRPr="007E70AC">
        <w:rPr>
          <w:rFonts w:ascii="Andalus" w:hAnsi="Andalus" w:cs="Andalus"/>
          <w:b/>
          <w:bCs/>
          <w:sz w:val="24"/>
          <w:szCs w:val="24"/>
        </w:rPr>
        <w:t>Généralisabilité</w:t>
      </w:r>
      <w:r w:rsidRPr="007E70AC">
        <w:rPr>
          <w:rFonts w:ascii="Andalus" w:hAnsi="Andalus" w:cs="Andalus"/>
          <w:sz w:val="24"/>
          <w:szCs w:val="24"/>
        </w:rPr>
        <w:t>: se réfère au champ d'application de la recherche</w:t>
      </w:r>
      <w:r w:rsidR="00785D41" w:rsidRPr="007E70AC">
        <w:rPr>
          <w:rFonts w:ascii="Andalus" w:hAnsi="Andalus" w:cs="Andalus"/>
          <w:sz w:val="24"/>
          <w:szCs w:val="24"/>
        </w:rPr>
        <w:t xml:space="preserve"> </w:t>
      </w:r>
      <w:r w:rsidRPr="007E70AC">
        <w:rPr>
          <w:rFonts w:ascii="Andalus" w:hAnsi="Andalus" w:cs="Andalus"/>
          <w:sz w:val="24"/>
          <w:szCs w:val="24"/>
        </w:rPr>
        <w:t>résultats dans un cadre organisationnel à d'autres paramètres.</w:t>
      </w:r>
    </w:p>
    <w:p w:rsidR="00D15B93" w:rsidRPr="007E70AC" w:rsidRDefault="00D15B93" w:rsidP="006224BA">
      <w:pPr>
        <w:pStyle w:val="Paragraphedeliste"/>
        <w:numPr>
          <w:ilvl w:val="0"/>
          <w:numId w:val="25"/>
        </w:numPr>
        <w:spacing w:after="120"/>
        <w:jc w:val="both"/>
        <w:rPr>
          <w:rFonts w:ascii="Andalus" w:hAnsi="Andalus" w:cs="Andalus"/>
          <w:sz w:val="24"/>
          <w:szCs w:val="24"/>
        </w:rPr>
      </w:pPr>
      <w:r w:rsidRPr="007E70AC">
        <w:rPr>
          <w:rFonts w:ascii="Andalus" w:hAnsi="Andalus" w:cs="Andalus"/>
          <w:sz w:val="24"/>
          <w:szCs w:val="24"/>
        </w:rPr>
        <w:t xml:space="preserve"> </w:t>
      </w:r>
      <w:r w:rsidRPr="007E70AC">
        <w:rPr>
          <w:rFonts w:ascii="Andalus" w:hAnsi="Andalus" w:cs="Andalus"/>
          <w:b/>
          <w:bCs/>
          <w:sz w:val="24"/>
          <w:szCs w:val="24"/>
        </w:rPr>
        <w:t>Parcimonie</w:t>
      </w:r>
      <w:r w:rsidRPr="007E70AC">
        <w:rPr>
          <w:rFonts w:ascii="Andalus" w:hAnsi="Andalus" w:cs="Andalus"/>
          <w:sz w:val="24"/>
          <w:szCs w:val="24"/>
        </w:rPr>
        <w:t>: simplicité pour expliquer les phénomènes ou problèmes</w:t>
      </w:r>
      <w:r w:rsidR="00785D41" w:rsidRPr="007E70AC">
        <w:rPr>
          <w:rFonts w:ascii="Andalus" w:hAnsi="Andalus" w:cs="Andalus"/>
          <w:sz w:val="24"/>
          <w:szCs w:val="24"/>
        </w:rPr>
        <w:t xml:space="preserve"> </w:t>
      </w:r>
      <w:r w:rsidRPr="007E70AC">
        <w:rPr>
          <w:rFonts w:ascii="Andalus" w:hAnsi="Andalus" w:cs="Andalus"/>
          <w:sz w:val="24"/>
          <w:szCs w:val="24"/>
        </w:rPr>
        <w:t xml:space="preserve">se produire, et dans la génération de solutions au problème, </w:t>
      </w:r>
    </w:p>
    <w:p w:rsidR="00867013" w:rsidRPr="00FC4713" w:rsidRDefault="007E70AC" w:rsidP="006224BA">
      <w:pPr>
        <w:kinsoku w:val="0"/>
        <w:overflowPunct w:val="0"/>
        <w:autoSpaceDE w:val="0"/>
        <w:autoSpaceDN w:val="0"/>
        <w:adjustRightInd w:val="0"/>
        <w:spacing w:after="120" w:line="240" w:lineRule="auto"/>
        <w:ind w:left="113"/>
        <w:jc w:val="both"/>
        <w:rPr>
          <w:rFonts w:ascii="Andalus" w:hAnsi="Andalus" w:cs="Andalus"/>
          <w:b/>
          <w:bCs/>
          <w:sz w:val="24"/>
          <w:szCs w:val="24"/>
        </w:rPr>
      </w:pPr>
      <w:r>
        <w:rPr>
          <w:rFonts w:ascii="Andalus" w:hAnsi="Andalus" w:cs="Andalus"/>
          <w:b/>
          <w:bCs/>
          <w:sz w:val="24"/>
          <w:szCs w:val="24"/>
        </w:rPr>
        <w:t>1.8.</w:t>
      </w:r>
      <w:r w:rsidR="003D0D99" w:rsidRPr="00FC4713">
        <w:rPr>
          <w:rFonts w:ascii="Andalus" w:hAnsi="Andalus" w:cs="Andalus"/>
          <w:b/>
          <w:bCs/>
          <w:sz w:val="24"/>
          <w:szCs w:val="24"/>
        </w:rPr>
        <w:t>.</w:t>
      </w:r>
      <w:r w:rsidRPr="00FC4713">
        <w:rPr>
          <w:rFonts w:ascii="Andalus" w:hAnsi="Andalus" w:cs="Andalus"/>
          <w:b/>
          <w:bCs/>
          <w:sz w:val="24"/>
          <w:szCs w:val="24"/>
        </w:rPr>
        <w:t>.ELEMENTS</w:t>
      </w:r>
      <w:r w:rsidR="003D0D99" w:rsidRPr="00FC4713">
        <w:rPr>
          <w:rFonts w:ascii="Andalus" w:hAnsi="Andalus" w:cs="Andalus"/>
          <w:b/>
          <w:bCs/>
          <w:sz w:val="24"/>
          <w:szCs w:val="24"/>
        </w:rPr>
        <w:t xml:space="preserve"> QUI CARACTERISENT UNE RECHERCHE SCIENTIFIQUE</w:t>
      </w:r>
    </w:p>
    <w:p w:rsidR="00867013" w:rsidRPr="006224BA" w:rsidRDefault="00867013" w:rsidP="006224BA">
      <w:pPr>
        <w:tabs>
          <w:tab w:val="left" w:pos="968"/>
        </w:tabs>
        <w:kinsoku w:val="0"/>
        <w:overflowPunct w:val="0"/>
        <w:autoSpaceDE w:val="0"/>
        <w:autoSpaceDN w:val="0"/>
        <w:adjustRightInd w:val="0"/>
        <w:spacing w:after="120" w:line="240" w:lineRule="auto"/>
        <w:jc w:val="both"/>
        <w:rPr>
          <w:rFonts w:ascii="Andalus" w:hAnsi="Andalus" w:cs="Andalus"/>
          <w:b/>
          <w:bCs/>
          <w:sz w:val="24"/>
          <w:szCs w:val="24"/>
        </w:rPr>
      </w:pPr>
      <w:r w:rsidRPr="006224BA">
        <w:rPr>
          <w:rFonts w:ascii="Andalus" w:hAnsi="Andalus" w:cs="Andalus"/>
          <w:sz w:val="24"/>
          <w:szCs w:val="24"/>
        </w:rPr>
        <w:t xml:space="preserve">La </w:t>
      </w:r>
      <w:r w:rsidRPr="006224BA">
        <w:rPr>
          <w:rFonts w:ascii="Andalus" w:hAnsi="Andalus" w:cs="Andalus"/>
          <w:b/>
          <w:bCs/>
          <w:sz w:val="24"/>
          <w:szCs w:val="24"/>
        </w:rPr>
        <w:t>théorie de la science :</w:t>
      </w:r>
    </w:p>
    <w:p w:rsidR="00867013" w:rsidRPr="00FC4713" w:rsidRDefault="00867013" w:rsidP="006224BA">
      <w:pPr>
        <w:numPr>
          <w:ilvl w:val="1"/>
          <w:numId w:val="5"/>
        </w:numPr>
        <w:tabs>
          <w:tab w:val="left" w:pos="965"/>
        </w:tabs>
        <w:kinsoku w:val="0"/>
        <w:overflowPunct w:val="0"/>
        <w:autoSpaceDE w:val="0"/>
        <w:autoSpaceDN w:val="0"/>
        <w:adjustRightInd w:val="0"/>
        <w:spacing w:after="120" w:line="240" w:lineRule="auto"/>
        <w:ind w:hanging="285"/>
        <w:jc w:val="both"/>
        <w:rPr>
          <w:rFonts w:ascii="Andalus" w:hAnsi="Andalus" w:cs="Andalus"/>
          <w:sz w:val="24"/>
          <w:szCs w:val="24"/>
        </w:rPr>
      </w:pPr>
      <w:r w:rsidRPr="00FC4713">
        <w:rPr>
          <w:rFonts w:ascii="Andalus" w:hAnsi="Andalus" w:cs="Andalus"/>
          <w:sz w:val="24"/>
          <w:szCs w:val="24"/>
        </w:rPr>
        <w:t>qu’est-ce qui est connaissance ? connaissance scientifique ?</w:t>
      </w:r>
    </w:p>
    <w:p w:rsidR="00867013" w:rsidRPr="00FC4713" w:rsidRDefault="00867013" w:rsidP="006224BA">
      <w:pPr>
        <w:numPr>
          <w:ilvl w:val="1"/>
          <w:numId w:val="5"/>
        </w:numPr>
        <w:tabs>
          <w:tab w:val="left" w:pos="965"/>
        </w:tabs>
        <w:kinsoku w:val="0"/>
        <w:overflowPunct w:val="0"/>
        <w:autoSpaceDE w:val="0"/>
        <w:autoSpaceDN w:val="0"/>
        <w:adjustRightInd w:val="0"/>
        <w:spacing w:after="120" w:line="240" w:lineRule="auto"/>
        <w:ind w:hanging="285"/>
        <w:jc w:val="both"/>
        <w:rPr>
          <w:rFonts w:ascii="Andalus" w:hAnsi="Andalus" w:cs="Andalus"/>
          <w:sz w:val="24"/>
          <w:szCs w:val="24"/>
        </w:rPr>
      </w:pPr>
      <w:r w:rsidRPr="00FC4713">
        <w:rPr>
          <w:rFonts w:ascii="Andalus" w:hAnsi="Andalus" w:cs="Andalus"/>
          <w:sz w:val="24"/>
          <w:szCs w:val="24"/>
        </w:rPr>
        <w:t>comment raisonner ? déduire ? induire ? modéliser ?</w:t>
      </w:r>
    </w:p>
    <w:p w:rsidR="00867013" w:rsidRPr="006224BA" w:rsidRDefault="00867013" w:rsidP="006224BA">
      <w:pPr>
        <w:tabs>
          <w:tab w:val="left" w:pos="968"/>
        </w:tabs>
        <w:kinsoku w:val="0"/>
        <w:overflowPunct w:val="0"/>
        <w:autoSpaceDE w:val="0"/>
        <w:autoSpaceDN w:val="0"/>
        <w:adjustRightInd w:val="0"/>
        <w:spacing w:after="120" w:line="240" w:lineRule="auto"/>
        <w:jc w:val="both"/>
        <w:rPr>
          <w:rFonts w:ascii="Andalus" w:hAnsi="Andalus" w:cs="Andalus"/>
          <w:sz w:val="24"/>
          <w:szCs w:val="24"/>
        </w:rPr>
      </w:pPr>
      <w:r w:rsidRPr="006224BA">
        <w:rPr>
          <w:rFonts w:ascii="Andalus" w:hAnsi="Andalus" w:cs="Andalus"/>
          <w:sz w:val="24"/>
          <w:szCs w:val="24"/>
        </w:rPr>
        <w:t xml:space="preserve">La </w:t>
      </w:r>
      <w:r w:rsidRPr="006224BA">
        <w:rPr>
          <w:rFonts w:ascii="Andalus" w:hAnsi="Andalus" w:cs="Andalus"/>
          <w:b/>
          <w:bCs/>
          <w:sz w:val="24"/>
          <w:szCs w:val="24"/>
        </w:rPr>
        <w:t>méthode</w:t>
      </w:r>
      <w:r w:rsidRPr="006224BA">
        <w:rPr>
          <w:rFonts w:ascii="Andalus" w:hAnsi="Andalus" w:cs="Andalus"/>
          <w:sz w:val="24"/>
          <w:szCs w:val="24"/>
        </w:rPr>
        <w:t> :</w:t>
      </w:r>
    </w:p>
    <w:p w:rsidR="00867013" w:rsidRPr="00FC4713" w:rsidRDefault="00867013" w:rsidP="006224BA">
      <w:pPr>
        <w:numPr>
          <w:ilvl w:val="1"/>
          <w:numId w:val="5"/>
        </w:numPr>
        <w:tabs>
          <w:tab w:val="left" w:pos="965"/>
        </w:tabs>
        <w:kinsoku w:val="0"/>
        <w:overflowPunct w:val="0"/>
        <w:autoSpaceDE w:val="0"/>
        <w:autoSpaceDN w:val="0"/>
        <w:adjustRightInd w:val="0"/>
        <w:spacing w:after="120" w:line="240" w:lineRule="auto"/>
        <w:ind w:hanging="285"/>
        <w:jc w:val="both"/>
        <w:rPr>
          <w:rFonts w:ascii="Andalus" w:hAnsi="Andalus" w:cs="Andalus"/>
          <w:sz w:val="24"/>
          <w:szCs w:val="24"/>
        </w:rPr>
      </w:pPr>
      <w:r w:rsidRPr="00FC4713">
        <w:rPr>
          <w:rFonts w:ascii="Andalus" w:hAnsi="Andalus" w:cs="Andalus"/>
          <w:sz w:val="24"/>
          <w:szCs w:val="24"/>
        </w:rPr>
        <w:t>d</w:t>
      </w:r>
      <w:r w:rsidR="00AB7D82" w:rsidRPr="00FC4713">
        <w:rPr>
          <w:rFonts w:ascii="Andalus" w:hAnsi="Andalus" w:cs="Andalus"/>
          <w:sz w:val="24"/>
          <w:szCs w:val="24"/>
        </w:rPr>
        <w:t>o</w:t>
      </w:r>
      <w:r w:rsidRPr="00FC4713">
        <w:rPr>
          <w:rFonts w:ascii="Andalus" w:hAnsi="Andalus" w:cs="Andalus"/>
          <w:sz w:val="24"/>
          <w:szCs w:val="24"/>
        </w:rPr>
        <w:t>it être appropriée pour l’objet de recherche</w:t>
      </w:r>
    </w:p>
    <w:p w:rsidR="00867013" w:rsidRPr="00FC4713" w:rsidRDefault="00867013" w:rsidP="006224BA">
      <w:pPr>
        <w:numPr>
          <w:ilvl w:val="1"/>
          <w:numId w:val="5"/>
        </w:numPr>
        <w:tabs>
          <w:tab w:val="left" w:pos="965"/>
        </w:tabs>
        <w:kinsoku w:val="0"/>
        <w:overflowPunct w:val="0"/>
        <w:autoSpaceDE w:val="0"/>
        <w:autoSpaceDN w:val="0"/>
        <w:adjustRightInd w:val="0"/>
        <w:spacing w:after="120" w:line="240" w:lineRule="auto"/>
        <w:ind w:hanging="285"/>
        <w:jc w:val="both"/>
        <w:rPr>
          <w:rFonts w:ascii="Andalus" w:hAnsi="Andalus" w:cs="Andalus"/>
          <w:sz w:val="24"/>
          <w:szCs w:val="24"/>
        </w:rPr>
      </w:pPr>
      <w:r w:rsidRPr="00FC4713">
        <w:rPr>
          <w:rFonts w:ascii="Andalus" w:hAnsi="Andalus" w:cs="Andalus"/>
          <w:sz w:val="24"/>
          <w:szCs w:val="24"/>
        </w:rPr>
        <w:t xml:space="preserve"> et légitimé par une théorie de la science.</w:t>
      </w:r>
    </w:p>
    <w:p w:rsidR="00867013" w:rsidRPr="006224BA" w:rsidRDefault="00867013" w:rsidP="006224BA">
      <w:pPr>
        <w:tabs>
          <w:tab w:val="left" w:pos="968"/>
        </w:tabs>
        <w:kinsoku w:val="0"/>
        <w:overflowPunct w:val="0"/>
        <w:autoSpaceDE w:val="0"/>
        <w:autoSpaceDN w:val="0"/>
        <w:adjustRightInd w:val="0"/>
        <w:spacing w:after="120" w:line="240" w:lineRule="auto"/>
        <w:jc w:val="both"/>
        <w:rPr>
          <w:rFonts w:ascii="Andalus" w:hAnsi="Andalus" w:cs="Andalus"/>
          <w:sz w:val="24"/>
          <w:szCs w:val="24"/>
        </w:rPr>
      </w:pPr>
      <w:r w:rsidRPr="006224BA">
        <w:rPr>
          <w:rFonts w:ascii="Andalus" w:hAnsi="Andalus" w:cs="Andalus"/>
          <w:sz w:val="24"/>
          <w:szCs w:val="24"/>
        </w:rPr>
        <w:t>L’</w:t>
      </w:r>
      <w:r w:rsidRPr="006224BA">
        <w:rPr>
          <w:rFonts w:ascii="Andalus" w:hAnsi="Andalus" w:cs="Andalus"/>
          <w:b/>
          <w:bCs/>
          <w:sz w:val="24"/>
          <w:szCs w:val="24"/>
        </w:rPr>
        <w:t>objet de recherche</w:t>
      </w:r>
      <w:r w:rsidRPr="006224BA">
        <w:rPr>
          <w:rFonts w:ascii="Andalus" w:hAnsi="Andalus" w:cs="Andalus"/>
          <w:sz w:val="24"/>
          <w:szCs w:val="24"/>
        </w:rPr>
        <w:t> : déterminer exactement ce qu’on veut étudier</w:t>
      </w:r>
    </w:p>
    <w:p w:rsidR="00867013" w:rsidRPr="006224BA" w:rsidRDefault="00867013" w:rsidP="006224BA">
      <w:pPr>
        <w:tabs>
          <w:tab w:val="left" w:pos="968"/>
        </w:tabs>
        <w:kinsoku w:val="0"/>
        <w:overflowPunct w:val="0"/>
        <w:autoSpaceDE w:val="0"/>
        <w:autoSpaceDN w:val="0"/>
        <w:adjustRightInd w:val="0"/>
        <w:spacing w:after="120" w:line="240" w:lineRule="auto"/>
        <w:jc w:val="both"/>
        <w:rPr>
          <w:rFonts w:ascii="Andalus" w:hAnsi="Andalus" w:cs="Andalus"/>
          <w:sz w:val="24"/>
          <w:szCs w:val="24"/>
        </w:rPr>
      </w:pPr>
      <w:r w:rsidRPr="006224BA">
        <w:rPr>
          <w:rFonts w:ascii="Andalus" w:hAnsi="Andalus" w:cs="Andalus"/>
          <w:sz w:val="24"/>
          <w:szCs w:val="24"/>
        </w:rPr>
        <w:t xml:space="preserve">Le </w:t>
      </w:r>
      <w:r w:rsidRPr="006224BA">
        <w:rPr>
          <w:rFonts w:ascii="Andalus" w:hAnsi="Andalus" w:cs="Andalus"/>
          <w:b/>
          <w:bCs/>
          <w:sz w:val="24"/>
          <w:szCs w:val="24"/>
        </w:rPr>
        <w:t>but de recherche</w:t>
      </w:r>
      <w:r w:rsidRPr="006224BA">
        <w:rPr>
          <w:rFonts w:ascii="Andalus" w:hAnsi="Andalus" w:cs="Andalus"/>
          <w:sz w:val="24"/>
          <w:szCs w:val="24"/>
        </w:rPr>
        <w:t> : à quoi cela doit servir ?</w:t>
      </w:r>
    </w:p>
    <w:p w:rsidR="00867013" w:rsidRPr="00FC4713" w:rsidRDefault="00867013" w:rsidP="006224BA">
      <w:pPr>
        <w:tabs>
          <w:tab w:val="left" w:pos="968"/>
        </w:tabs>
        <w:kinsoku w:val="0"/>
        <w:overflowPunct w:val="0"/>
        <w:autoSpaceDE w:val="0"/>
        <w:autoSpaceDN w:val="0"/>
        <w:adjustRightInd w:val="0"/>
        <w:spacing w:after="120" w:line="240" w:lineRule="auto"/>
        <w:jc w:val="both"/>
        <w:rPr>
          <w:rFonts w:ascii="Andalus" w:hAnsi="Andalus" w:cs="Andalus"/>
          <w:sz w:val="24"/>
          <w:szCs w:val="24"/>
        </w:rPr>
      </w:pPr>
      <w:r w:rsidRPr="006224BA">
        <w:rPr>
          <w:rFonts w:ascii="Andalus" w:hAnsi="Andalus" w:cs="Andalus"/>
          <w:sz w:val="24"/>
          <w:szCs w:val="24"/>
        </w:rPr>
        <w:t xml:space="preserve">Vos </w:t>
      </w:r>
      <w:r w:rsidRPr="006224BA">
        <w:rPr>
          <w:rFonts w:ascii="Andalus" w:hAnsi="Andalus" w:cs="Andalus"/>
          <w:b/>
          <w:bCs/>
          <w:sz w:val="24"/>
          <w:szCs w:val="24"/>
        </w:rPr>
        <w:t>moyens</w:t>
      </w:r>
      <w:r w:rsidRPr="00FC4713">
        <w:rPr>
          <w:rFonts w:ascii="Andalus" w:hAnsi="Andalus" w:cs="Andalus"/>
          <w:sz w:val="24"/>
          <w:szCs w:val="24"/>
        </w:rPr>
        <w:t> : connaissances temps, argent, accès aux données,</w:t>
      </w:r>
      <w:r w:rsidRPr="00FC4713">
        <w:rPr>
          <w:rFonts w:ascii="Andalus" w:hAnsi="Andalus" w:cs="Andalus"/>
          <w:spacing w:val="-1"/>
          <w:sz w:val="24"/>
          <w:szCs w:val="24"/>
        </w:rPr>
        <w:t xml:space="preserve"> </w:t>
      </w:r>
      <w:r w:rsidRPr="00FC4713">
        <w:rPr>
          <w:rFonts w:ascii="Andalus" w:hAnsi="Andalus" w:cs="Andalus"/>
          <w:sz w:val="24"/>
          <w:szCs w:val="24"/>
        </w:rPr>
        <w:t>etc.</w:t>
      </w:r>
    </w:p>
    <w:p w:rsidR="00867013" w:rsidRPr="00FC4713" w:rsidRDefault="00867013" w:rsidP="006224BA">
      <w:pPr>
        <w:tabs>
          <w:tab w:val="left" w:pos="968"/>
        </w:tabs>
        <w:kinsoku w:val="0"/>
        <w:overflowPunct w:val="0"/>
        <w:autoSpaceDE w:val="0"/>
        <w:autoSpaceDN w:val="0"/>
        <w:adjustRightInd w:val="0"/>
        <w:spacing w:after="120" w:line="240" w:lineRule="auto"/>
        <w:ind w:left="967"/>
        <w:jc w:val="both"/>
        <w:rPr>
          <w:rFonts w:ascii="Andalus" w:hAnsi="Andalus" w:cs="Andalus"/>
          <w:sz w:val="24"/>
          <w:szCs w:val="24"/>
        </w:rPr>
      </w:pPr>
      <w:r w:rsidRPr="00FC4713">
        <w:rPr>
          <w:rFonts w:ascii="Andalus" w:hAnsi="Andalus" w:cs="Andalus"/>
          <w:sz w:val="24"/>
          <w:szCs w:val="24"/>
        </w:rPr>
        <w:t>Ces 5 éléments déterminent le research design</w:t>
      </w:r>
    </w:p>
    <w:p w:rsidR="006224BA" w:rsidRDefault="006224BA" w:rsidP="006224BA">
      <w:pPr>
        <w:pStyle w:val="Corpsdetexte"/>
        <w:kinsoku w:val="0"/>
        <w:overflowPunct w:val="0"/>
        <w:spacing w:before="0" w:after="120"/>
        <w:ind w:left="0" w:firstLine="0"/>
        <w:jc w:val="both"/>
        <w:rPr>
          <w:rFonts w:ascii="Andalus" w:hAnsi="Andalus" w:cs="Andalus"/>
          <w:b/>
          <w:bCs/>
          <w:sz w:val="24"/>
          <w:szCs w:val="24"/>
        </w:rPr>
      </w:pPr>
      <w:bookmarkStart w:id="0" w:name="1.2_Qu’est-ce_que_la_science_?"/>
      <w:bookmarkEnd w:id="0"/>
    </w:p>
    <w:p w:rsidR="006224BA" w:rsidRDefault="006224BA" w:rsidP="006224BA">
      <w:pPr>
        <w:pStyle w:val="Corpsdetexte"/>
        <w:kinsoku w:val="0"/>
        <w:overflowPunct w:val="0"/>
        <w:spacing w:before="0" w:after="120"/>
        <w:ind w:left="0" w:firstLine="0"/>
        <w:jc w:val="both"/>
        <w:rPr>
          <w:rFonts w:ascii="Andalus" w:hAnsi="Andalus" w:cs="Andalus"/>
          <w:b/>
          <w:bCs/>
          <w:sz w:val="24"/>
          <w:szCs w:val="24"/>
        </w:rPr>
      </w:pPr>
    </w:p>
    <w:p w:rsidR="00867013" w:rsidRPr="00FC4713" w:rsidRDefault="007E70AC" w:rsidP="006224BA">
      <w:pPr>
        <w:pStyle w:val="Corpsdetexte"/>
        <w:kinsoku w:val="0"/>
        <w:overflowPunct w:val="0"/>
        <w:spacing w:before="0" w:after="120"/>
        <w:ind w:left="0" w:firstLine="0"/>
        <w:jc w:val="both"/>
        <w:rPr>
          <w:rFonts w:ascii="Andalus" w:hAnsi="Andalus" w:cs="Andalus"/>
          <w:b/>
          <w:bCs/>
          <w:sz w:val="24"/>
          <w:szCs w:val="24"/>
        </w:rPr>
      </w:pPr>
      <w:r>
        <w:rPr>
          <w:rFonts w:ascii="Andalus" w:hAnsi="Andalus" w:cs="Andalus"/>
          <w:b/>
          <w:bCs/>
          <w:sz w:val="24"/>
          <w:szCs w:val="24"/>
        </w:rPr>
        <w:lastRenderedPageBreak/>
        <w:t>1.9.</w:t>
      </w:r>
      <w:r w:rsidR="003D0D99" w:rsidRPr="00FC4713">
        <w:rPr>
          <w:rFonts w:ascii="Andalus" w:hAnsi="Andalus" w:cs="Andalus"/>
          <w:b/>
          <w:bCs/>
          <w:sz w:val="24"/>
          <w:szCs w:val="24"/>
        </w:rPr>
        <w:t>.QU’EST-CE QUE LA SCIENCE ?</w:t>
      </w:r>
    </w:p>
    <w:p w:rsidR="00867013" w:rsidRPr="00FC4713" w:rsidRDefault="00867013" w:rsidP="006224BA">
      <w:pPr>
        <w:pStyle w:val="Corpsdetexte"/>
        <w:kinsoku w:val="0"/>
        <w:overflowPunct w:val="0"/>
        <w:spacing w:before="0" w:after="120"/>
        <w:jc w:val="both"/>
        <w:rPr>
          <w:rFonts w:ascii="Andalus" w:hAnsi="Andalus" w:cs="Andalus"/>
          <w:b/>
          <w:bCs/>
          <w:i/>
          <w:iCs/>
          <w:sz w:val="24"/>
          <w:szCs w:val="24"/>
        </w:rPr>
      </w:pPr>
      <w:r w:rsidRPr="00FC4713">
        <w:rPr>
          <w:rFonts w:ascii="Andalus" w:hAnsi="Andalus" w:cs="Andalus"/>
          <w:sz w:val="24"/>
          <w:szCs w:val="24"/>
        </w:rPr>
        <w:t xml:space="preserve">1. une activité </w:t>
      </w:r>
      <w:r w:rsidRPr="00FC4713">
        <w:rPr>
          <w:rFonts w:ascii="Andalus" w:hAnsi="Andalus" w:cs="Andalus"/>
          <w:b/>
          <w:bCs/>
          <w:i/>
          <w:iCs/>
          <w:sz w:val="24"/>
          <w:szCs w:val="24"/>
        </w:rPr>
        <w:t>systématique</w:t>
      </w:r>
    </w:p>
    <w:p w:rsidR="00867013" w:rsidRPr="00FC4713" w:rsidRDefault="00867013" w:rsidP="006224BA">
      <w:pPr>
        <w:pStyle w:val="Paragraphedeliste"/>
        <w:numPr>
          <w:ilvl w:val="0"/>
          <w:numId w:val="16"/>
        </w:numPr>
        <w:tabs>
          <w:tab w:val="left" w:pos="965"/>
        </w:tabs>
        <w:kinsoku w:val="0"/>
        <w:overflowPunct w:val="0"/>
        <w:autoSpaceDE w:val="0"/>
        <w:autoSpaceDN w:val="0"/>
        <w:adjustRightInd w:val="0"/>
        <w:spacing w:after="120" w:line="240" w:lineRule="auto"/>
        <w:jc w:val="both"/>
        <w:rPr>
          <w:rFonts w:ascii="Andalus" w:hAnsi="Andalus" w:cs="Andalus"/>
          <w:b/>
          <w:bCs/>
          <w:i/>
          <w:iCs/>
          <w:sz w:val="24"/>
          <w:szCs w:val="24"/>
        </w:rPr>
      </w:pPr>
      <w:r w:rsidRPr="00FC4713">
        <w:rPr>
          <w:rFonts w:ascii="Andalus" w:hAnsi="Andalus" w:cs="Andalus"/>
          <w:sz w:val="24"/>
          <w:szCs w:val="24"/>
        </w:rPr>
        <w:t xml:space="preserve">il faut produire un </w:t>
      </w:r>
      <w:r w:rsidRPr="00FC4713">
        <w:rPr>
          <w:rFonts w:ascii="Andalus" w:hAnsi="Andalus" w:cs="Andalus"/>
          <w:b/>
          <w:bCs/>
          <w:i/>
          <w:iCs/>
          <w:sz w:val="24"/>
          <w:szCs w:val="24"/>
        </w:rPr>
        <w:t xml:space="preserve">ensemble cohérent </w:t>
      </w:r>
      <w:r w:rsidRPr="00FC4713">
        <w:rPr>
          <w:rFonts w:ascii="Andalus" w:hAnsi="Andalus" w:cs="Andalus"/>
          <w:sz w:val="24"/>
          <w:szCs w:val="24"/>
        </w:rPr>
        <w:t>de connaissances ?</w:t>
      </w:r>
    </w:p>
    <w:p w:rsidR="00867013" w:rsidRPr="00FC4713" w:rsidRDefault="00867013" w:rsidP="006224BA">
      <w:pPr>
        <w:pStyle w:val="Paragraphedeliste"/>
        <w:numPr>
          <w:ilvl w:val="0"/>
          <w:numId w:val="16"/>
        </w:numPr>
        <w:tabs>
          <w:tab w:val="left" w:pos="965"/>
        </w:tabs>
        <w:kinsoku w:val="0"/>
        <w:overflowPunct w:val="0"/>
        <w:autoSpaceDE w:val="0"/>
        <w:autoSpaceDN w:val="0"/>
        <w:adjustRightInd w:val="0"/>
        <w:spacing w:after="120" w:line="240" w:lineRule="auto"/>
        <w:jc w:val="both"/>
        <w:rPr>
          <w:rFonts w:ascii="Andalus" w:hAnsi="Andalus" w:cs="Andalus"/>
          <w:b/>
          <w:bCs/>
          <w:i/>
          <w:iCs/>
          <w:sz w:val="24"/>
          <w:szCs w:val="24"/>
        </w:rPr>
      </w:pPr>
      <w:r w:rsidRPr="00FC4713">
        <w:rPr>
          <w:rFonts w:ascii="Andalus" w:hAnsi="Andalus" w:cs="Andalus"/>
          <w:sz w:val="24"/>
          <w:szCs w:val="24"/>
        </w:rPr>
        <w:t xml:space="preserve">les intégrer dans un </w:t>
      </w:r>
      <w:r w:rsidRPr="00FC4713">
        <w:rPr>
          <w:rFonts w:ascii="Andalus" w:hAnsi="Andalus" w:cs="Andalus"/>
          <w:b/>
          <w:bCs/>
          <w:i/>
          <w:iCs/>
          <w:sz w:val="24"/>
          <w:szCs w:val="24"/>
        </w:rPr>
        <w:t>système de connaissances</w:t>
      </w:r>
    </w:p>
    <w:p w:rsidR="00867013" w:rsidRPr="00FC4713" w:rsidRDefault="00867013" w:rsidP="006224BA">
      <w:pPr>
        <w:pStyle w:val="Corpsdetexte"/>
        <w:kinsoku w:val="0"/>
        <w:overflowPunct w:val="0"/>
        <w:spacing w:before="42" w:after="120"/>
        <w:jc w:val="both"/>
        <w:rPr>
          <w:rFonts w:ascii="Andalus" w:hAnsi="Andalus" w:cs="Andalus"/>
          <w:b/>
          <w:bCs/>
          <w:i/>
          <w:iCs/>
          <w:sz w:val="24"/>
          <w:szCs w:val="24"/>
        </w:rPr>
      </w:pPr>
      <w:r w:rsidRPr="00FC4713">
        <w:rPr>
          <w:rFonts w:ascii="Andalus" w:hAnsi="Andalus" w:cs="Andalus"/>
          <w:sz w:val="24"/>
          <w:szCs w:val="24"/>
        </w:rPr>
        <w:t xml:space="preserve">2. centrée sur la </w:t>
      </w:r>
      <w:r w:rsidRPr="00FC4713">
        <w:rPr>
          <w:rFonts w:ascii="Andalus" w:hAnsi="Andalus" w:cs="Andalus"/>
          <w:b/>
          <w:bCs/>
          <w:i/>
          <w:iCs/>
          <w:sz w:val="24"/>
          <w:szCs w:val="24"/>
        </w:rPr>
        <w:t>réalité</w:t>
      </w:r>
    </w:p>
    <w:p w:rsidR="00867013" w:rsidRPr="00FC4713" w:rsidRDefault="00867013" w:rsidP="006224BA">
      <w:pPr>
        <w:pStyle w:val="Paragraphedeliste"/>
        <w:numPr>
          <w:ilvl w:val="0"/>
          <w:numId w:val="8"/>
        </w:numPr>
        <w:tabs>
          <w:tab w:val="left" w:pos="965"/>
        </w:tabs>
        <w:kinsoku w:val="0"/>
        <w:overflowPunct w:val="0"/>
        <w:autoSpaceDE w:val="0"/>
        <w:autoSpaceDN w:val="0"/>
        <w:adjustRightInd w:val="0"/>
        <w:spacing w:after="120" w:line="240" w:lineRule="auto"/>
        <w:ind w:hanging="925"/>
        <w:contextualSpacing w:val="0"/>
        <w:jc w:val="both"/>
        <w:rPr>
          <w:rFonts w:ascii="Andalus" w:hAnsi="Andalus" w:cs="Andalus"/>
          <w:sz w:val="24"/>
          <w:szCs w:val="24"/>
        </w:rPr>
      </w:pPr>
      <w:r w:rsidRPr="00FC4713">
        <w:rPr>
          <w:rFonts w:ascii="Andalus" w:hAnsi="Andalus" w:cs="Andalus"/>
          <w:sz w:val="24"/>
          <w:szCs w:val="24"/>
        </w:rPr>
        <w:t>par exemple la nature, la société, la pensée</w:t>
      </w:r>
    </w:p>
    <w:p w:rsidR="00867013" w:rsidRPr="00FC4713" w:rsidRDefault="00867013" w:rsidP="006224BA">
      <w:pPr>
        <w:pStyle w:val="Paragraphedeliste"/>
        <w:numPr>
          <w:ilvl w:val="0"/>
          <w:numId w:val="7"/>
        </w:numPr>
        <w:tabs>
          <w:tab w:val="left" w:pos="965"/>
        </w:tabs>
        <w:kinsoku w:val="0"/>
        <w:overflowPunct w:val="0"/>
        <w:autoSpaceDE w:val="0"/>
        <w:autoSpaceDN w:val="0"/>
        <w:adjustRightInd w:val="0"/>
        <w:spacing w:after="120" w:line="240" w:lineRule="auto"/>
        <w:ind w:hanging="925"/>
        <w:contextualSpacing w:val="0"/>
        <w:jc w:val="both"/>
        <w:rPr>
          <w:rFonts w:ascii="Andalus" w:hAnsi="Andalus" w:cs="Andalus"/>
          <w:sz w:val="24"/>
          <w:szCs w:val="24"/>
        </w:rPr>
      </w:pPr>
      <w:r w:rsidRPr="00FC4713">
        <w:rPr>
          <w:rFonts w:ascii="Andalus" w:hAnsi="Andalus" w:cs="Andalus"/>
          <w:sz w:val="24"/>
          <w:szCs w:val="24"/>
        </w:rPr>
        <w:t xml:space="preserve">autrement dit : il ne s’agit </w:t>
      </w:r>
      <w:r w:rsidRPr="00FC4713">
        <w:rPr>
          <w:rFonts w:ascii="Andalus" w:hAnsi="Andalus" w:cs="Andalus"/>
          <w:b/>
          <w:bCs/>
          <w:i/>
          <w:iCs/>
          <w:sz w:val="24"/>
          <w:szCs w:val="24"/>
        </w:rPr>
        <w:t xml:space="preserve">pas de spéculer </w:t>
      </w:r>
      <w:r w:rsidRPr="00FC4713">
        <w:rPr>
          <w:rFonts w:ascii="Andalus" w:hAnsi="Andalus" w:cs="Andalus"/>
          <w:sz w:val="24"/>
          <w:szCs w:val="24"/>
        </w:rPr>
        <w:t>dans l’abstrait</w:t>
      </w:r>
    </w:p>
    <w:p w:rsidR="00867013" w:rsidRPr="00FC4713" w:rsidRDefault="00867013" w:rsidP="006224BA">
      <w:pPr>
        <w:pStyle w:val="Corpsdetexte"/>
        <w:kinsoku w:val="0"/>
        <w:overflowPunct w:val="0"/>
        <w:spacing w:after="120"/>
        <w:ind w:left="40" w:firstLine="639"/>
        <w:jc w:val="both"/>
        <w:rPr>
          <w:rFonts w:ascii="Andalus" w:hAnsi="Andalus" w:cs="Andalus"/>
          <w:sz w:val="24"/>
          <w:szCs w:val="24"/>
        </w:rPr>
      </w:pPr>
      <w:r w:rsidRPr="00FC4713">
        <w:rPr>
          <w:rFonts w:ascii="Andalus" w:hAnsi="Andalus" w:cs="Andalus"/>
          <w:sz w:val="24"/>
          <w:szCs w:val="24"/>
        </w:rPr>
        <w:t xml:space="preserve">3. utilise un </w:t>
      </w:r>
      <w:r w:rsidRPr="00FC4713">
        <w:rPr>
          <w:rFonts w:ascii="Andalus" w:hAnsi="Andalus" w:cs="Andalus"/>
          <w:b/>
          <w:bCs/>
          <w:i/>
          <w:iCs/>
          <w:sz w:val="24"/>
          <w:szCs w:val="24"/>
        </w:rPr>
        <w:t xml:space="preserve">outillage </w:t>
      </w:r>
      <w:r w:rsidRPr="00FC4713">
        <w:rPr>
          <w:rFonts w:ascii="Andalus" w:hAnsi="Andalus" w:cs="Andalus"/>
          <w:sz w:val="24"/>
          <w:szCs w:val="24"/>
        </w:rPr>
        <w:t>précis (des hypothèses, théories, méthodes, etc.)</w:t>
      </w:r>
    </w:p>
    <w:p w:rsidR="00867013" w:rsidRPr="00FC4713" w:rsidRDefault="00867013" w:rsidP="006224BA">
      <w:pPr>
        <w:pStyle w:val="Corpsdetexte"/>
        <w:kinsoku w:val="0"/>
        <w:overflowPunct w:val="0"/>
        <w:spacing w:after="120"/>
        <w:jc w:val="both"/>
        <w:rPr>
          <w:rFonts w:ascii="Andalus" w:hAnsi="Andalus" w:cs="Andalus"/>
          <w:sz w:val="24"/>
          <w:szCs w:val="24"/>
        </w:rPr>
      </w:pPr>
      <w:r w:rsidRPr="00FC4713">
        <w:rPr>
          <w:rFonts w:ascii="Andalus" w:hAnsi="Andalus" w:cs="Andalus"/>
          <w:sz w:val="24"/>
          <w:szCs w:val="24"/>
        </w:rPr>
        <w:t xml:space="preserve">4. tente de </w:t>
      </w:r>
      <w:r w:rsidRPr="00FC4713">
        <w:rPr>
          <w:rFonts w:ascii="Andalus" w:hAnsi="Andalus" w:cs="Andalus"/>
          <w:b/>
          <w:bCs/>
          <w:i/>
          <w:iCs/>
          <w:sz w:val="24"/>
          <w:szCs w:val="24"/>
        </w:rPr>
        <w:t xml:space="preserve">généraliser </w:t>
      </w:r>
      <w:r w:rsidRPr="00FC4713">
        <w:rPr>
          <w:rFonts w:ascii="Andalus" w:hAnsi="Andalus" w:cs="Andalus"/>
          <w:sz w:val="24"/>
          <w:szCs w:val="24"/>
        </w:rPr>
        <w:t>en contribuant à des théories, en produisant des lois, etc.</w:t>
      </w:r>
    </w:p>
    <w:p w:rsidR="00A47E61" w:rsidRPr="00FC4713" w:rsidRDefault="00A47E61" w:rsidP="006224BA">
      <w:pPr>
        <w:spacing w:after="0"/>
        <w:jc w:val="both"/>
        <w:rPr>
          <w:rFonts w:ascii="Andalus" w:hAnsi="Andalus" w:cs="Andalus"/>
          <w:sz w:val="24"/>
          <w:szCs w:val="24"/>
        </w:rPr>
      </w:pPr>
      <w:r w:rsidRPr="00FC4713">
        <w:rPr>
          <w:rFonts w:ascii="Andalus" w:hAnsi="Andalus" w:cs="Andalus"/>
          <w:b/>
          <w:bCs/>
          <w:sz w:val="24"/>
          <w:szCs w:val="24"/>
        </w:rPr>
        <w:t>La recherche : poser une question et y répondre</w:t>
      </w:r>
    </w:p>
    <w:p w:rsidR="00A47E61" w:rsidRPr="00FC4713" w:rsidRDefault="007E70AC" w:rsidP="006224BA">
      <w:pPr>
        <w:spacing w:after="0"/>
        <w:jc w:val="both"/>
        <w:rPr>
          <w:rFonts w:ascii="Andalus" w:hAnsi="Andalus" w:cs="Andalus"/>
          <w:sz w:val="24"/>
          <w:szCs w:val="24"/>
        </w:rPr>
      </w:pPr>
      <w:r w:rsidRPr="00FC4713">
        <w:rPr>
          <w:rFonts w:ascii="Andalus" w:hAnsi="Andalus" w:cs="Andalus"/>
          <w:noProof/>
          <w:sz w:val="24"/>
          <w:szCs w:val="24"/>
          <w:lang w:eastAsia="fr-FR"/>
        </w:rPr>
        <mc:AlternateContent>
          <mc:Choice Requires="wps">
            <w:drawing>
              <wp:anchor distT="0" distB="0" distL="114300" distR="114300" simplePos="0" relativeHeight="251659264" behindDoc="0" locked="0" layoutInCell="1" allowOverlap="1" wp14:anchorId="260F252B" wp14:editId="2E11A708">
                <wp:simplePos x="0" y="0"/>
                <wp:positionH relativeFrom="column">
                  <wp:posOffset>191135</wp:posOffset>
                </wp:positionH>
                <wp:positionV relativeFrom="paragraph">
                  <wp:posOffset>12065</wp:posOffset>
                </wp:positionV>
                <wp:extent cx="2390775" cy="476250"/>
                <wp:effectExtent l="0" t="0" r="9525" b="0"/>
                <wp:wrapNone/>
                <wp:docPr id="3" name="Zone de texte 3"/>
                <wp:cNvGraphicFramePr/>
                <a:graphic xmlns:a="http://schemas.openxmlformats.org/drawingml/2006/main">
                  <a:graphicData uri="http://schemas.microsoft.com/office/word/2010/wordprocessingShape">
                    <wps:wsp>
                      <wps:cNvSpPr txBox="1"/>
                      <wps:spPr>
                        <a:xfrm>
                          <a:off x="0" y="0"/>
                          <a:ext cx="23907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7E61" w:rsidRPr="00DE2182" w:rsidRDefault="00A47E61" w:rsidP="00A47E61">
                            <w:pPr>
                              <w:jc w:val="center"/>
                              <w:rPr>
                                <w:b/>
                                <w:bCs/>
                                <w:sz w:val="24"/>
                                <w:szCs w:val="24"/>
                              </w:rPr>
                            </w:pPr>
                            <w:r w:rsidRPr="00DE2182">
                              <w:rPr>
                                <w:b/>
                                <w:bCs/>
                                <w:sz w:val="24"/>
                                <w:szCs w:val="24"/>
                              </w:rPr>
                              <w:t>Poser une question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0F252B" id="_x0000_t202" coordsize="21600,21600" o:spt="202" path="m,l,21600r21600,l21600,xe">
                <v:stroke joinstyle="miter"/>
                <v:path gradientshapeok="t" o:connecttype="rect"/>
              </v:shapetype>
              <v:shape id="Zone de texte 3" o:spid="_x0000_s1026" type="#_x0000_t202" style="position:absolute;left:0;text-align:left;margin-left:15.05pt;margin-top:.95pt;width:188.25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" fillcolor="white [3201]" stroked="f" strokeweight=".5pt">
                <v:textbox>
                  <w:txbxContent>
                    <w:p w:rsidR="00A47E61" w:rsidRPr="00DE2182" w:rsidRDefault="00A47E61" w:rsidP="00A47E61">
                      <w:pPr>
                        <w:jc w:val="center"/>
                        <w:rPr>
                          <w:b/>
                          <w:bCs/>
                          <w:sz w:val="24"/>
                          <w:szCs w:val="24"/>
                        </w:rPr>
                      </w:pPr>
                      <w:r w:rsidRPr="00DE2182">
                        <w:rPr>
                          <w:b/>
                          <w:bCs/>
                          <w:sz w:val="24"/>
                          <w:szCs w:val="24"/>
                        </w:rPr>
                        <w:t>Poser une question</w:t>
                      </w:r>
                    </w:p>
                  </w:txbxContent>
                </v:textbox>
              </v:shape>
            </w:pict>
          </mc:Fallback>
        </mc:AlternateContent>
      </w:r>
      <w:r w:rsidR="00DE2182" w:rsidRPr="00FC4713">
        <w:rPr>
          <w:rFonts w:ascii="Andalus" w:hAnsi="Andalus" w:cs="Andalus"/>
          <w:noProof/>
          <w:sz w:val="24"/>
          <w:szCs w:val="24"/>
          <w:lang w:eastAsia="fr-FR"/>
        </w:rPr>
        <mc:AlternateContent>
          <mc:Choice Requires="wps">
            <w:drawing>
              <wp:anchor distT="0" distB="0" distL="114300" distR="114300" simplePos="0" relativeHeight="251662336" behindDoc="0" locked="0" layoutInCell="1" allowOverlap="1" wp14:anchorId="39C3BBF2" wp14:editId="250E0629">
                <wp:simplePos x="0" y="0"/>
                <wp:positionH relativeFrom="column">
                  <wp:posOffset>1181735</wp:posOffset>
                </wp:positionH>
                <wp:positionV relativeFrom="paragraph">
                  <wp:posOffset>278130</wp:posOffset>
                </wp:positionV>
                <wp:extent cx="9525" cy="396000"/>
                <wp:effectExtent l="95250" t="19050" r="85725" b="42545"/>
                <wp:wrapNone/>
                <wp:docPr id="6" name="Connecteur droit avec flèche 6"/>
                <wp:cNvGraphicFramePr/>
                <a:graphic xmlns:a="http://schemas.openxmlformats.org/drawingml/2006/main">
                  <a:graphicData uri="http://schemas.microsoft.com/office/word/2010/wordprocessingShape">
                    <wps:wsp>
                      <wps:cNvCnPr/>
                      <wps:spPr>
                        <a:xfrm flipH="1">
                          <a:off x="0" y="0"/>
                          <a:ext cx="9525" cy="396000"/>
                        </a:xfrm>
                        <a:prstGeom prst="straightConnector1">
                          <a:avLst/>
                        </a:prstGeom>
                        <a:ln w="28575">
                          <a:solidFill>
                            <a:schemeClr val="tx1">
                              <a:lumMod val="75000"/>
                              <a:lumOff val="25000"/>
                            </a:schemeClr>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64481E0" id="_x0000_t32" coordsize="21600,21600" o:spt="32" o:oned="t" path="m,l21600,21600e" filled="f">
                <v:path arrowok="t" fillok="f" o:connecttype="none"/>
                <o:lock v:ext="edit" shapetype="t"/>
              </v:shapetype>
              <v:shape id="Connecteur droit avec flèche 6" o:spid="_x0000_s1026" type="#_x0000_t32" style="position:absolute;margin-left:93.05pt;margin-top:21.9pt;width:.75pt;height:31.2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" strokecolor="#404040 [2429]" strokeweight="2.25pt">
                <v:stroke endarrow="block" joinstyle="miter"/>
              </v:shape>
            </w:pict>
          </mc:Fallback>
        </mc:AlternateContent>
      </w:r>
    </w:p>
    <w:p w:rsidR="00A47E61" w:rsidRPr="00FC4713" w:rsidRDefault="00867013" w:rsidP="006224BA">
      <w:pPr>
        <w:spacing w:after="0"/>
        <w:jc w:val="both"/>
        <w:rPr>
          <w:rFonts w:ascii="Andalus" w:hAnsi="Andalus" w:cs="Andalus"/>
          <w:sz w:val="24"/>
          <w:szCs w:val="24"/>
        </w:rPr>
      </w:pPr>
      <w:r w:rsidRPr="00FC4713">
        <w:rPr>
          <w:rFonts w:ascii="Andalus" w:hAnsi="Andalus" w:cs="Andalus"/>
          <w:noProof/>
          <w:sz w:val="24"/>
          <w:szCs w:val="24"/>
          <w:lang w:eastAsia="fr-FR"/>
        </w:rPr>
        <mc:AlternateContent>
          <mc:Choice Requires="wps">
            <w:drawing>
              <wp:anchor distT="0" distB="0" distL="114300" distR="114300" simplePos="0" relativeHeight="251663360" behindDoc="0" locked="0" layoutInCell="1" allowOverlap="1" wp14:anchorId="6353DD73" wp14:editId="23637672">
                <wp:simplePos x="0" y="0"/>
                <wp:positionH relativeFrom="page">
                  <wp:align>center</wp:align>
                </wp:positionH>
                <wp:positionV relativeFrom="paragraph">
                  <wp:posOffset>113665</wp:posOffset>
                </wp:positionV>
                <wp:extent cx="1762125" cy="561975"/>
                <wp:effectExtent l="0" t="0" r="9525" b="9525"/>
                <wp:wrapNone/>
                <wp:docPr id="8" name="Zone de texte 8"/>
                <wp:cNvGraphicFramePr/>
                <a:graphic xmlns:a="http://schemas.openxmlformats.org/drawingml/2006/main">
                  <a:graphicData uri="http://schemas.microsoft.com/office/word/2010/wordprocessingShape">
                    <wps:wsp>
                      <wps:cNvSpPr txBox="1"/>
                      <wps:spPr>
                        <a:xfrm>
                          <a:off x="0" y="0"/>
                          <a:ext cx="1762125" cy="561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7E61" w:rsidRPr="00DE2182" w:rsidRDefault="00A47E61" w:rsidP="00A47E61">
                            <w:pPr>
                              <w:spacing w:after="0" w:line="240" w:lineRule="auto"/>
                              <w:rPr>
                                <w:b/>
                                <w:bCs/>
                                <w:i/>
                                <w:iCs/>
                                <w:sz w:val="20"/>
                                <w:szCs w:val="20"/>
                              </w:rPr>
                            </w:pPr>
                            <w:r w:rsidRPr="00DE2182">
                              <w:rPr>
                                <w:b/>
                                <w:bCs/>
                                <w:i/>
                                <w:iCs/>
                                <w:sz w:val="20"/>
                                <w:szCs w:val="20"/>
                              </w:rPr>
                              <w:t xml:space="preserve">Bien définir les limites </w:t>
                            </w:r>
                          </w:p>
                          <w:p w:rsidR="00A47E61" w:rsidRPr="00DE2182" w:rsidRDefault="00A47E61" w:rsidP="00A47E61">
                            <w:pPr>
                              <w:spacing w:after="0" w:line="240" w:lineRule="auto"/>
                              <w:rPr>
                                <w:b/>
                                <w:bCs/>
                                <w:i/>
                                <w:iCs/>
                                <w:sz w:val="20"/>
                                <w:szCs w:val="20"/>
                              </w:rPr>
                            </w:pPr>
                            <w:r w:rsidRPr="00DE2182">
                              <w:rPr>
                                <w:b/>
                                <w:bCs/>
                                <w:i/>
                                <w:iCs/>
                                <w:sz w:val="20"/>
                                <w:szCs w:val="20"/>
                              </w:rPr>
                              <w:t xml:space="preserve">Bien élaborer les détails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53DD73" id="_x0000_t202" coordsize="21600,21600" o:spt="202" path="m,l,21600r21600,l21600,xe">
                <v:stroke joinstyle="miter"/>
                <v:path gradientshapeok="t" o:connecttype="rect"/>
              </v:shapetype>
              <v:shape id="Zone de texte 8" o:spid="_x0000_s1027" type="#_x0000_t202" style="position:absolute;left:0;text-align:left;margin-left:0;margin-top:8.95pt;width:138.75pt;height:44.25pt;z-index:25166336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" fillcolor="white [3201]" stroked="f" strokeweight=".5pt">
                <v:textbox>
                  <w:txbxContent>
                    <w:p w:rsidR="00A47E61" w:rsidRPr="00DE2182" w:rsidRDefault="00A47E61" w:rsidP="00A47E61">
                      <w:pPr>
                        <w:spacing w:after="0" w:line="240" w:lineRule="auto"/>
                        <w:rPr>
                          <w:b/>
                          <w:bCs/>
                          <w:i/>
                          <w:iCs/>
                          <w:sz w:val="20"/>
                          <w:szCs w:val="20"/>
                        </w:rPr>
                      </w:pPr>
                      <w:r w:rsidRPr="00DE2182">
                        <w:rPr>
                          <w:b/>
                          <w:bCs/>
                          <w:i/>
                          <w:iCs/>
                          <w:sz w:val="20"/>
                          <w:szCs w:val="20"/>
                        </w:rPr>
                        <w:t xml:space="preserve">Bien définir les limites </w:t>
                      </w:r>
                    </w:p>
                    <w:p w:rsidR="00A47E61" w:rsidRPr="00DE2182" w:rsidRDefault="00A47E61" w:rsidP="00A47E61">
                      <w:pPr>
                        <w:spacing w:after="0" w:line="240" w:lineRule="auto"/>
                        <w:rPr>
                          <w:b/>
                          <w:bCs/>
                          <w:i/>
                          <w:iCs/>
                          <w:sz w:val="20"/>
                          <w:szCs w:val="20"/>
                        </w:rPr>
                      </w:pPr>
                      <w:r w:rsidRPr="00DE2182">
                        <w:rPr>
                          <w:b/>
                          <w:bCs/>
                          <w:i/>
                          <w:iCs/>
                          <w:sz w:val="20"/>
                          <w:szCs w:val="20"/>
                        </w:rPr>
                        <w:t xml:space="preserve">Bien élaborer les détails </w:t>
                      </w:r>
                    </w:p>
                  </w:txbxContent>
                </v:textbox>
                <w10:wrap anchorx="page"/>
              </v:shape>
            </w:pict>
          </mc:Fallback>
        </mc:AlternateContent>
      </w:r>
    </w:p>
    <w:p w:rsidR="00A47E61" w:rsidRPr="00FC4713" w:rsidRDefault="007E70AC" w:rsidP="006224BA">
      <w:pPr>
        <w:spacing w:after="0"/>
        <w:jc w:val="both"/>
        <w:rPr>
          <w:rFonts w:ascii="Andalus" w:hAnsi="Andalus" w:cs="Andalus"/>
          <w:sz w:val="24"/>
          <w:szCs w:val="24"/>
        </w:rPr>
      </w:pPr>
      <w:r w:rsidRPr="00FC4713">
        <w:rPr>
          <w:rFonts w:ascii="Andalus" w:hAnsi="Andalus" w:cs="Andalus"/>
          <w:noProof/>
          <w:sz w:val="24"/>
          <w:szCs w:val="24"/>
          <w:lang w:eastAsia="fr-FR"/>
        </w:rPr>
        <mc:AlternateContent>
          <mc:Choice Requires="wps">
            <w:drawing>
              <wp:anchor distT="0" distB="0" distL="114300" distR="114300" simplePos="0" relativeHeight="251661312" behindDoc="0" locked="0" layoutInCell="1" allowOverlap="1" wp14:anchorId="7641B186" wp14:editId="514456CB">
                <wp:simplePos x="0" y="0"/>
                <wp:positionH relativeFrom="margin">
                  <wp:posOffset>628650</wp:posOffset>
                </wp:positionH>
                <wp:positionV relativeFrom="paragraph">
                  <wp:posOffset>207950</wp:posOffset>
                </wp:positionV>
                <wp:extent cx="1031240" cy="27051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1031240" cy="2705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7E61" w:rsidRPr="00DE2182" w:rsidRDefault="00A47E61" w:rsidP="00A47E61">
                            <w:pPr>
                              <w:jc w:val="center"/>
                              <w:rPr>
                                <w:b/>
                                <w:bCs/>
                                <w:sz w:val="24"/>
                                <w:szCs w:val="24"/>
                              </w:rPr>
                            </w:pPr>
                            <w:r w:rsidRPr="00DE2182">
                              <w:rPr>
                                <w:b/>
                                <w:bCs/>
                                <w:sz w:val="24"/>
                                <w:szCs w:val="24"/>
                              </w:rPr>
                              <w:t>Creuser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1B186" id="Zone de texte 5" o:spid="_x0000_s1028" type="#_x0000_t202" style="position:absolute;left:0;text-align:left;margin-left:49.5pt;margin-top:16.35pt;width:81.2pt;height:21.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" fillcolor="white [3201]" stroked="f" strokeweight=".5pt">
                <v:textbox>
                  <w:txbxContent>
                    <w:p w:rsidR="00A47E61" w:rsidRPr="00DE2182" w:rsidRDefault="00A47E61" w:rsidP="00A47E61">
                      <w:pPr>
                        <w:jc w:val="center"/>
                        <w:rPr>
                          <w:b/>
                          <w:bCs/>
                          <w:sz w:val="24"/>
                          <w:szCs w:val="24"/>
                        </w:rPr>
                      </w:pPr>
                      <w:r w:rsidRPr="00DE2182">
                        <w:rPr>
                          <w:b/>
                          <w:bCs/>
                          <w:sz w:val="24"/>
                          <w:szCs w:val="24"/>
                        </w:rPr>
                        <w:t>Creuser</w:t>
                      </w:r>
                    </w:p>
                  </w:txbxContent>
                </v:textbox>
                <w10:wrap anchorx="margin"/>
              </v:shape>
            </w:pict>
          </mc:Fallback>
        </mc:AlternateContent>
      </w:r>
    </w:p>
    <w:p w:rsidR="00A47E61" w:rsidRPr="00FC4713" w:rsidRDefault="007E70AC" w:rsidP="006224BA">
      <w:pPr>
        <w:spacing w:after="0"/>
        <w:jc w:val="both"/>
        <w:rPr>
          <w:rFonts w:ascii="Andalus" w:hAnsi="Andalus" w:cs="Andalus"/>
          <w:sz w:val="24"/>
          <w:szCs w:val="24"/>
        </w:rPr>
      </w:pPr>
      <w:r w:rsidRPr="00FC4713">
        <w:rPr>
          <w:rFonts w:ascii="Andalus" w:hAnsi="Andalus" w:cs="Andalus"/>
          <w:noProof/>
          <w:sz w:val="24"/>
          <w:szCs w:val="24"/>
          <w:lang w:eastAsia="fr-FR"/>
        </w:rPr>
        <mc:AlternateContent>
          <mc:Choice Requires="wps">
            <w:drawing>
              <wp:anchor distT="0" distB="0" distL="114300" distR="114300" simplePos="0" relativeHeight="251666432" behindDoc="0" locked="0" layoutInCell="1" allowOverlap="1" wp14:anchorId="66AAB472" wp14:editId="3DD9635D">
                <wp:simplePos x="0" y="0"/>
                <wp:positionH relativeFrom="column">
                  <wp:posOffset>1165225</wp:posOffset>
                </wp:positionH>
                <wp:positionV relativeFrom="paragraph">
                  <wp:posOffset>241935</wp:posOffset>
                </wp:positionV>
                <wp:extent cx="9525" cy="396000"/>
                <wp:effectExtent l="95250" t="19050" r="85725" b="42545"/>
                <wp:wrapNone/>
                <wp:docPr id="11" name="Connecteur droit avec flèche 11"/>
                <wp:cNvGraphicFramePr/>
                <a:graphic xmlns:a="http://schemas.openxmlformats.org/drawingml/2006/main">
                  <a:graphicData uri="http://schemas.microsoft.com/office/word/2010/wordprocessingShape">
                    <wps:wsp>
                      <wps:cNvCnPr/>
                      <wps:spPr>
                        <a:xfrm flipH="1">
                          <a:off x="0" y="0"/>
                          <a:ext cx="9525" cy="396000"/>
                        </a:xfrm>
                        <a:prstGeom prst="straightConnector1">
                          <a:avLst/>
                        </a:prstGeom>
                        <a:ln w="28575">
                          <a:solidFill>
                            <a:schemeClr val="tx1">
                              <a:lumMod val="75000"/>
                              <a:lumOff val="25000"/>
                            </a:schemeClr>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3A9AB1F" id="Connecteur droit avec flèche 11" o:spid="_x0000_s1026" type="#_x0000_t32" style="position:absolute;margin-left:91.75pt;margin-top:19.05pt;width:.75pt;height:31.2pt;flip:x;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" strokecolor="#404040 [2429]" strokeweight="2.25pt">
                <v:stroke endarrow="block" joinstyle="miter"/>
              </v:shape>
            </w:pict>
          </mc:Fallback>
        </mc:AlternateContent>
      </w:r>
      <w:r w:rsidR="00867013" w:rsidRPr="00FC4713">
        <w:rPr>
          <w:rFonts w:ascii="Andalus" w:hAnsi="Andalus" w:cs="Andalus"/>
          <w:noProof/>
          <w:sz w:val="24"/>
          <w:szCs w:val="24"/>
          <w:lang w:eastAsia="fr-FR"/>
        </w:rPr>
        <mc:AlternateContent>
          <mc:Choice Requires="wps">
            <w:drawing>
              <wp:anchor distT="0" distB="0" distL="114300" distR="114300" simplePos="0" relativeHeight="251664384" behindDoc="0" locked="0" layoutInCell="1" allowOverlap="1" wp14:anchorId="2469C0E6" wp14:editId="0819F3CD">
                <wp:simplePos x="0" y="0"/>
                <wp:positionH relativeFrom="column">
                  <wp:posOffset>1918306</wp:posOffset>
                </wp:positionH>
                <wp:positionV relativeFrom="paragraph">
                  <wp:posOffset>105837</wp:posOffset>
                </wp:positionV>
                <wp:extent cx="2962275" cy="666750"/>
                <wp:effectExtent l="0" t="0" r="9525" b="0"/>
                <wp:wrapNone/>
                <wp:docPr id="9" name="Zone de texte 9"/>
                <wp:cNvGraphicFramePr/>
                <a:graphic xmlns:a="http://schemas.openxmlformats.org/drawingml/2006/main">
                  <a:graphicData uri="http://schemas.microsoft.com/office/word/2010/wordprocessingShape">
                    <wps:wsp>
                      <wps:cNvSpPr txBox="1"/>
                      <wps:spPr>
                        <a:xfrm>
                          <a:off x="0" y="0"/>
                          <a:ext cx="2962275"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7E61" w:rsidRPr="00867013" w:rsidRDefault="00A47E61" w:rsidP="00A47E61">
                            <w:pPr>
                              <w:spacing w:after="0"/>
                              <w:rPr>
                                <w:b/>
                                <w:bCs/>
                                <w:i/>
                                <w:iCs/>
                                <w:sz w:val="20"/>
                                <w:szCs w:val="20"/>
                              </w:rPr>
                            </w:pPr>
                            <w:r w:rsidRPr="00867013">
                              <w:rPr>
                                <w:b/>
                                <w:bCs/>
                                <w:i/>
                                <w:iCs/>
                                <w:sz w:val="20"/>
                                <w:szCs w:val="20"/>
                              </w:rPr>
                              <w:t xml:space="preserve">Utiliser des concept et définitions clairs </w:t>
                            </w:r>
                          </w:p>
                          <w:p w:rsidR="00A47E61" w:rsidRPr="00867013" w:rsidRDefault="00A47E61" w:rsidP="00A47E61">
                            <w:pPr>
                              <w:spacing w:after="0"/>
                              <w:rPr>
                                <w:b/>
                                <w:bCs/>
                                <w:i/>
                                <w:iCs/>
                                <w:sz w:val="20"/>
                                <w:szCs w:val="20"/>
                              </w:rPr>
                            </w:pPr>
                            <w:r w:rsidRPr="00867013">
                              <w:rPr>
                                <w:b/>
                                <w:bCs/>
                                <w:i/>
                                <w:iCs/>
                                <w:sz w:val="20"/>
                                <w:szCs w:val="20"/>
                              </w:rPr>
                              <w:t xml:space="preserve">Utiliser un outillage approprié et explicite </w:t>
                            </w:r>
                          </w:p>
                          <w:p w:rsidR="00A47E61" w:rsidRPr="00867013" w:rsidRDefault="00A47E61" w:rsidP="00A47E61">
                            <w:pPr>
                              <w:spacing w:after="0"/>
                              <w:rPr>
                                <w:b/>
                                <w:bCs/>
                                <w:i/>
                                <w:iCs/>
                                <w:sz w:val="20"/>
                                <w:szCs w:val="20"/>
                              </w:rPr>
                            </w:pPr>
                            <w:r w:rsidRPr="00867013">
                              <w:rPr>
                                <w:b/>
                                <w:bCs/>
                                <w:i/>
                                <w:iCs/>
                                <w:sz w:val="20"/>
                                <w:szCs w:val="20"/>
                              </w:rPr>
                              <w:t xml:space="preserve">Comparer avec les connaissances qui existent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9C0E6" id="Zone de texte 9" o:spid="_x0000_s1029" type="#_x0000_t202" style="position:absolute;left:0;text-align:left;margin-left:151.05pt;margin-top:8.35pt;width:233.25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" fillcolor="white [3201]" stroked="f" strokeweight=".5pt">
                <v:textbox>
                  <w:txbxContent>
                    <w:p w:rsidR="00A47E61" w:rsidRPr="00867013" w:rsidRDefault="00A47E61" w:rsidP="00A47E61">
                      <w:pPr>
                        <w:spacing w:after="0"/>
                        <w:rPr>
                          <w:b/>
                          <w:bCs/>
                          <w:i/>
                          <w:iCs/>
                          <w:sz w:val="20"/>
                          <w:szCs w:val="20"/>
                        </w:rPr>
                      </w:pPr>
                      <w:r w:rsidRPr="00867013">
                        <w:rPr>
                          <w:b/>
                          <w:bCs/>
                          <w:i/>
                          <w:iCs/>
                          <w:sz w:val="20"/>
                          <w:szCs w:val="20"/>
                        </w:rPr>
                        <w:t xml:space="preserve">Utiliser des concept et définitions clairs </w:t>
                      </w:r>
                    </w:p>
                    <w:p w:rsidR="00A47E61" w:rsidRPr="00867013" w:rsidRDefault="00A47E61" w:rsidP="00A47E61">
                      <w:pPr>
                        <w:spacing w:after="0"/>
                        <w:rPr>
                          <w:b/>
                          <w:bCs/>
                          <w:i/>
                          <w:iCs/>
                          <w:sz w:val="20"/>
                          <w:szCs w:val="20"/>
                        </w:rPr>
                      </w:pPr>
                      <w:r w:rsidRPr="00867013">
                        <w:rPr>
                          <w:b/>
                          <w:bCs/>
                          <w:i/>
                          <w:iCs/>
                          <w:sz w:val="20"/>
                          <w:szCs w:val="20"/>
                        </w:rPr>
                        <w:t xml:space="preserve">Utiliser un outillage approprié et explicite </w:t>
                      </w:r>
                    </w:p>
                    <w:p w:rsidR="00A47E61" w:rsidRPr="00867013" w:rsidRDefault="00A47E61" w:rsidP="00A47E61">
                      <w:pPr>
                        <w:spacing w:after="0"/>
                        <w:rPr>
                          <w:b/>
                          <w:bCs/>
                          <w:i/>
                          <w:iCs/>
                          <w:sz w:val="20"/>
                          <w:szCs w:val="20"/>
                        </w:rPr>
                      </w:pPr>
                      <w:r w:rsidRPr="00867013">
                        <w:rPr>
                          <w:b/>
                          <w:bCs/>
                          <w:i/>
                          <w:iCs/>
                          <w:sz w:val="20"/>
                          <w:szCs w:val="20"/>
                        </w:rPr>
                        <w:t xml:space="preserve">Comparer avec les connaissances qui existent </w:t>
                      </w:r>
                    </w:p>
                  </w:txbxContent>
                </v:textbox>
              </v:shape>
            </w:pict>
          </mc:Fallback>
        </mc:AlternateContent>
      </w:r>
    </w:p>
    <w:p w:rsidR="00A47E61" w:rsidRPr="00FC4713" w:rsidRDefault="00A47E61" w:rsidP="006224BA">
      <w:pPr>
        <w:spacing w:after="0"/>
        <w:jc w:val="both"/>
        <w:rPr>
          <w:rFonts w:ascii="Andalus" w:hAnsi="Andalus" w:cs="Andalus"/>
          <w:sz w:val="24"/>
          <w:szCs w:val="24"/>
        </w:rPr>
      </w:pPr>
    </w:p>
    <w:p w:rsidR="00A47E61" w:rsidRPr="00FC4713" w:rsidRDefault="007E70AC" w:rsidP="006224BA">
      <w:pPr>
        <w:tabs>
          <w:tab w:val="left" w:pos="3405"/>
        </w:tabs>
        <w:spacing w:after="0"/>
        <w:jc w:val="both"/>
        <w:rPr>
          <w:rFonts w:ascii="Andalus" w:hAnsi="Andalus" w:cs="Andalus"/>
          <w:sz w:val="24"/>
          <w:szCs w:val="24"/>
        </w:rPr>
      </w:pPr>
      <w:r w:rsidRPr="00FC4713">
        <w:rPr>
          <w:rFonts w:ascii="Andalus" w:hAnsi="Andalus" w:cs="Andalus"/>
          <w:noProof/>
          <w:sz w:val="24"/>
          <w:szCs w:val="24"/>
          <w:lang w:eastAsia="fr-FR"/>
        </w:rPr>
        <mc:AlternateContent>
          <mc:Choice Requires="wps">
            <w:drawing>
              <wp:anchor distT="0" distB="0" distL="114300" distR="114300" simplePos="0" relativeHeight="251660288" behindDoc="0" locked="0" layoutInCell="1" allowOverlap="1" wp14:anchorId="57C5BA7B" wp14:editId="578FD667">
                <wp:simplePos x="0" y="0"/>
                <wp:positionH relativeFrom="margin">
                  <wp:posOffset>468147</wp:posOffset>
                </wp:positionH>
                <wp:positionV relativeFrom="paragraph">
                  <wp:posOffset>158979</wp:posOffset>
                </wp:positionV>
                <wp:extent cx="1250773" cy="299923"/>
                <wp:effectExtent l="0" t="0" r="6985" b="5080"/>
                <wp:wrapNone/>
                <wp:docPr id="4" name="Zone de texte 4"/>
                <wp:cNvGraphicFramePr/>
                <a:graphic xmlns:a="http://schemas.openxmlformats.org/drawingml/2006/main">
                  <a:graphicData uri="http://schemas.microsoft.com/office/word/2010/wordprocessingShape">
                    <wps:wsp>
                      <wps:cNvSpPr txBox="1"/>
                      <wps:spPr>
                        <a:xfrm>
                          <a:off x="0" y="0"/>
                          <a:ext cx="1250773" cy="29992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7E61" w:rsidRPr="00867013" w:rsidRDefault="00A47E61" w:rsidP="00A47E61">
                            <w:pPr>
                              <w:jc w:val="center"/>
                              <w:rPr>
                                <w:b/>
                                <w:bCs/>
                                <w:sz w:val="24"/>
                                <w:szCs w:val="24"/>
                              </w:rPr>
                            </w:pPr>
                            <w:r w:rsidRPr="00867013">
                              <w:rPr>
                                <w:b/>
                                <w:bCs/>
                                <w:sz w:val="24"/>
                                <w:szCs w:val="24"/>
                              </w:rPr>
                              <w:t xml:space="preserve">Y répondre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5BA7B" id="Zone de texte 4" o:spid="_x0000_s1030" type="#_x0000_t202" style="position:absolute;left:0;text-align:left;margin-left:36.85pt;margin-top:12.5pt;width:98.5pt;height:2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" fillcolor="white [3201]" stroked="f" strokeweight=".5pt">
                <v:textbox>
                  <w:txbxContent>
                    <w:p w:rsidR="00A47E61" w:rsidRPr="00867013" w:rsidRDefault="00A47E61" w:rsidP="00A47E61">
                      <w:pPr>
                        <w:jc w:val="center"/>
                        <w:rPr>
                          <w:b/>
                          <w:bCs/>
                          <w:sz w:val="24"/>
                          <w:szCs w:val="24"/>
                        </w:rPr>
                      </w:pPr>
                      <w:r w:rsidRPr="00867013">
                        <w:rPr>
                          <w:b/>
                          <w:bCs/>
                          <w:sz w:val="24"/>
                          <w:szCs w:val="24"/>
                        </w:rPr>
                        <w:t xml:space="preserve">Y répondre  </w:t>
                      </w:r>
                    </w:p>
                  </w:txbxContent>
                </v:textbox>
                <w10:wrap anchorx="margin"/>
              </v:shape>
            </w:pict>
          </mc:Fallback>
        </mc:AlternateContent>
      </w:r>
      <w:r w:rsidR="00A47E61" w:rsidRPr="00FC4713">
        <w:rPr>
          <w:rFonts w:ascii="Andalus" w:hAnsi="Andalus" w:cs="Andalus"/>
          <w:sz w:val="24"/>
          <w:szCs w:val="24"/>
        </w:rPr>
        <w:tab/>
      </w:r>
    </w:p>
    <w:p w:rsidR="00A47E61" w:rsidRPr="00FC4713" w:rsidRDefault="00867013" w:rsidP="006224BA">
      <w:pPr>
        <w:tabs>
          <w:tab w:val="left" w:pos="3405"/>
        </w:tabs>
        <w:spacing w:after="0"/>
        <w:jc w:val="both"/>
        <w:rPr>
          <w:rFonts w:ascii="Andalus" w:hAnsi="Andalus" w:cs="Andalus"/>
          <w:sz w:val="24"/>
          <w:szCs w:val="24"/>
        </w:rPr>
      </w:pPr>
      <w:r w:rsidRPr="00FC4713">
        <w:rPr>
          <w:rFonts w:ascii="Andalus" w:hAnsi="Andalus" w:cs="Andalus"/>
          <w:noProof/>
          <w:sz w:val="24"/>
          <w:szCs w:val="24"/>
          <w:lang w:eastAsia="fr-FR"/>
        </w:rPr>
        <mc:AlternateContent>
          <mc:Choice Requires="wps">
            <w:drawing>
              <wp:anchor distT="0" distB="0" distL="114300" distR="114300" simplePos="0" relativeHeight="251665408" behindDoc="0" locked="0" layoutInCell="1" allowOverlap="1" wp14:anchorId="45C27FFD" wp14:editId="51B4E95F">
                <wp:simplePos x="0" y="0"/>
                <wp:positionH relativeFrom="page">
                  <wp:posOffset>2814472</wp:posOffset>
                </wp:positionH>
                <wp:positionV relativeFrom="paragraph">
                  <wp:posOffset>52857</wp:posOffset>
                </wp:positionV>
                <wp:extent cx="2962275" cy="400050"/>
                <wp:effectExtent l="0" t="0" r="9525" b="0"/>
                <wp:wrapNone/>
                <wp:docPr id="10" name="Zone de texte 10"/>
                <wp:cNvGraphicFramePr/>
                <a:graphic xmlns:a="http://schemas.openxmlformats.org/drawingml/2006/main">
                  <a:graphicData uri="http://schemas.microsoft.com/office/word/2010/wordprocessingShape">
                    <wps:wsp>
                      <wps:cNvSpPr txBox="1"/>
                      <wps:spPr>
                        <a:xfrm>
                          <a:off x="0" y="0"/>
                          <a:ext cx="2962275"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7E61" w:rsidRPr="007048F5" w:rsidRDefault="00A47E61" w:rsidP="00A47E61">
                            <w:pPr>
                              <w:spacing w:after="0"/>
                              <w:rPr>
                                <w:b/>
                                <w:bCs/>
                                <w:i/>
                                <w:iCs/>
                              </w:rPr>
                            </w:pPr>
                            <w:r>
                              <w:rPr>
                                <w:b/>
                                <w:bCs/>
                                <w:i/>
                                <w:iCs/>
                              </w:rPr>
                              <w:t xml:space="preserve">Avec </w:t>
                            </w:r>
                            <w:r w:rsidRPr="002B18AD">
                              <w:rPr>
                                <w:b/>
                                <w:bCs/>
                                <w:i/>
                                <w:iCs/>
                                <w:sz w:val="24"/>
                                <w:szCs w:val="24"/>
                              </w:rPr>
                              <w:t>un</w:t>
                            </w:r>
                            <w:r>
                              <w:rPr>
                                <w:b/>
                                <w:bCs/>
                                <w:i/>
                                <w:iCs/>
                              </w:rPr>
                              <w:t xml:space="preserve"> texte clair et une structuration logique </w:t>
                            </w:r>
                            <w:r w:rsidRPr="007048F5">
                              <w:rPr>
                                <w:b/>
                                <w:bCs/>
                                <w:i/>
                                <w:i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27FFD" id="Zone de texte 10" o:spid="_x0000_s1031" type="#_x0000_t202" style="position:absolute;left:0;text-align:left;margin-left:221.6pt;margin-top:4.15pt;width:233.25pt;height:3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" fillcolor="white [3201]" stroked="f" strokeweight=".5pt">
                <v:textbox>
                  <w:txbxContent>
                    <w:p w:rsidR="00A47E61" w:rsidRPr="007048F5" w:rsidRDefault="00A47E61" w:rsidP="00A47E61">
                      <w:pPr>
                        <w:spacing w:after="0"/>
                        <w:rPr>
                          <w:b/>
                          <w:bCs/>
                          <w:i/>
                          <w:iCs/>
                        </w:rPr>
                      </w:pPr>
                      <w:r>
                        <w:rPr>
                          <w:b/>
                          <w:bCs/>
                          <w:i/>
                          <w:iCs/>
                        </w:rPr>
                        <w:t xml:space="preserve">Avec </w:t>
                      </w:r>
                      <w:r w:rsidRPr="002B18AD">
                        <w:rPr>
                          <w:b/>
                          <w:bCs/>
                          <w:i/>
                          <w:iCs/>
                          <w:sz w:val="24"/>
                          <w:szCs w:val="24"/>
                        </w:rPr>
                        <w:t>un</w:t>
                      </w:r>
                      <w:r>
                        <w:rPr>
                          <w:b/>
                          <w:bCs/>
                          <w:i/>
                          <w:iCs/>
                        </w:rPr>
                        <w:t xml:space="preserve"> texte clair et une structuration logique </w:t>
                      </w:r>
                      <w:r w:rsidRPr="007048F5">
                        <w:rPr>
                          <w:b/>
                          <w:bCs/>
                          <w:i/>
                          <w:iCs/>
                        </w:rPr>
                        <w:t xml:space="preserve"> </w:t>
                      </w:r>
                    </w:p>
                  </w:txbxContent>
                </v:textbox>
                <w10:wrap anchorx="page"/>
              </v:shape>
            </w:pict>
          </mc:Fallback>
        </mc:AlternateContent>
      </w:r>
    </w:p>
    <w:p w:rsidR="00867013" w:rsidRPr="00FC4713" w:rsidRDefault="00867013" w:rsidP="006224BA">
      <w:pPr>
        <w:spacing w:after="0"/>
        <w:jc w:val="both"/>
        <w:rPr>
          <w:rFonts w:ascii="Andalus" w:hAnsi="Andalus" w:cs="Andalus"/>
          <w:b/>
          <w:bCs/>
          <w:sz w:val="24"/>
          <w:szCs w:val="24"/>
          <w:u w:val="single"/>
        </w:rPr>
      </w:pPr>
      <w:bookmarkStart w:id="1" w:name="1._La_notion_de_“science”"/>
      <w:bookmarkStart w:id="2" w:name="_bookmark0"/>
      <w:bookmarkStart w:id="3" w:name="1.1_Eléments_qui_caractérisent_une_reche"/>
      <w:bookmarkStart w:id="4" w:name="_bookmark1"/>
      <w:bookmarkEnd w:id="1"/>
      <w:bookmarkEnd w:id="2"/>
      <w:bookmarkEnd w:id="3"/>
      <w:bookmarkEnd w:id="4"/>
    </w:p>
    <w:p w:rsidR="00A47E61" w:rsidRPr="00FC4713" w:rsidRDefault="00A47E61" w:rsidP="006224BA">
      <w:pPr>
        <w:spacing w:after="0"/>
        <w:jc w:val="both"/>
        <w:rPr>
          <w:rFonts w:ascii="Andalus" w:hAnsi="Andalus" w:cs="Andalus"/>
          <w:b/>
          <w:bCs/>
          <w:sz w:val="24"/>
          <w:szCs w:val="24"/>
          <w:u w:val="single"/>
        </w:rPr>
      </w:pPr>
      <w:r w:rsidRPr="00FC4713">
        <w:rPr>
          <w:rFonts w:ascii="Andalus" w:hAnsi="Andalus" w:cs="Andalus"/>
          <w:b/>
          <w:bCs/>
          <w:sz w:val="24"/>
          <w:szCs w:val="24"/>
          <w:u w:val="single"/>
        </w:rPr>
        <w:t xml:space="preserve">SELON LA FINALITE SCIENTIFIQUE </w:t>
      </w:r>
    </w:p>
    <w:tbl>
      <w:tblPr>
        <w:tblStyle w:val="Grilledutableau"/>
        <w:tblW w:w="9493" w:type="dxa"/>
        <w:tblLook w:val="04A0" w:firstRow="1" w:lastRow="0" w:firstColumn="1" w:lastColumn="0" w:noHBand="0" w:noVBand="1"/>
      </w:tblPr>
      <w:tblGrid>
        <w:gridCol w:w="2378"/>
        <w:gridCol w:w="2259"/>
        <w:gridCol w:w="2408"/>
        <w:gridCol w:w="2448"/>
      </w:tblGrid>
      <w:tr w:rsidR="00A47E61" w:rsidRPr="007E70AC" w:rsidTr="007E70AC">
        <w:tc>
          <w:tcPr>
            <w:tcW w:w="2378" w:type="dxa"/>
          </w:tcPr>
          <w:p w:rsidR="00A47E61" w:rsidRPr="007E70AC" w:rsidRDefault="00A47E61" w:rsidP="006224BA">
            <w:pPr>
              <w:jc w:val="both"/>
              <w:rPr>
                <w:rFonts w:ascii="Andalus" w:hAnsi="Andalus" w:cs="Andalus"/>
                <w:b/>
                <w:bCs/>
                <w:sz w:val="18"/>
                <w:szCs w:val="18"/>
              </w:rPr>
            </w:pPr>
            <w:r w:rsidRPr="007E70AC">
              <w:rPr>
                <w:rFonts w:ascii="Andalus" w:hAnsi="Andalus" w:cs="Andalus"/>
                <w:b/>
                <w:bCs/>
                <w:sz w:val="18"/>
                <w:szCs w:val="18"/>
              </w:rPr>
              <w:t xml:space="preserve">Finalité </w:t>
            </w:r>
          </w:p>
        </w:tc>
        <w:tc>
          <w:tcPr>
            <w:tcW w:w="2259" w:type="dxa"/>
          </w:tcPr>
          <w:p w:rsidR="00A47E61" w:rsidRPr="007E70AC" w:rsidRDefault="00A47E61" w:rsidP="006224BA">
            <w:pPr>
              <w:jc w:val="both"/>
              <w:rPr>
                <w:rFonts w:ascii="Andalus" w:hAnsi="Andalus" w:cs="Andalus"/>
                <w:b/>
                <w:bCs/>
                <w:sz w:val="18"/>
                <w:szCs w:val="18"/>
              </w:rPr>
            </w:pPr>
            <w:r w:rsidRPr="007E70AC">
              <w:rPr>
                <w:rFonts w:ascii="Andalus" w:hAnsi="Andalus" w:cs="Andalus"/>
                <w:b/>
                <w:bCs/>
                <w:sz w:val="18"/>
                <w:szCs w:val="18"/>
              </w:rPr>
              <w:t xml:space="preserve">Questions typiques </w:t>
            </w:r>
          </w:p>
        </w:tc>
        <w:tc>
          <w:tcPr>
            <w:tcW w:w="2408" w:type="dxa"/>
          </w:tcPr>
          <w:p w:rsidR="00A47E61" w:rsidRPr="007E70AC" w:rsidRDefault="00A47E61" w:rsidP="006224BA">
            <w:pPr>
              <w:jc w:val="both"/>
              <w:rPr>
                <w:rFonts w:ascii="Andalus" w:hAnsi="Andalus" w:cs="Andalus"/>
                <w:b/>
                <w:bCs/>
                <w:sz w:val="18"/>
                <w:szCs w:val="18"/>
              </w:rPr>
            </w:pPr>
            <w:r w:rsidRPr="007E70AC">
              <w:rPr>
                <w:rFonts w:ascii="Andalus" w:hAnsi="Andalus" w:cs="Andalus"/>
                <w:b/>
                <w:bCs/>
                <w:sz w:val="18"/>
                <w:szCs w:val="18"/>
              </w:rPr>
              <w:t xml:space="preserve">Approche </w:t>
            </w:r>
          </w:p>
        </w:tc>
        <w:tc>
          <w:tcPr>
            <w:tcW w:w="2448" w:type="dxa"/>
          </w:tcPr>
          <w:p w:rsidR="00A47E61" w:rsidRPr="007E70AC" w:rsidRDefault="00A47E61" w:rsidP="006224BA">
            <w:pPr>
              <w:jc w:val="both"/>
              <w:rPr>
                <w:rFonts w:ascii="Andalus" w:hAnsi="Andalus" w:cs="Andalus"/>
                <w:b/>
                <w:bCs/>
                <w:sz w:val="18"/>
                <w:szCs w:val="18"/>
              </w:rPr>
            </w:pPr>
            <w:r w:rsidRPr="007E70AC">
              <w:rPr>
                <w:rFonts w:ascii="Andalus" w:hAnsi="Andalus" w:cs="Andalus"/>
                <w:b/>
                <w:bCs/>
                <w:sz w:val="18"/>
                <w:szCs w:val="18"/>
              </w:rPr>
              <w:t xml:space="preserve">Méthodes </w:t>
            </w:r>
          </w:p>
        </w:tc>
      </w:tr>
      <w:tr w:rsidR="00A47E61" w:rsidRPr="007E70AC" w:rsidTr="007E70AC">
        <w:tc>
          <w:tcPr>
            <w:tcW w:w="2378" w:type="dxa"/>
          </w:tcPr>
          <w:p w:rsidR="00A47E61" w:rsidRPr="007E70AC" w:rsidRDefault="00A47E61" w:rsidP="006224BA">
            <w:pPr>
              <w:jc w:val="both"/>
              <w:rPr>
                <w:rFonts w:ascii="Andalus" w:hAnsi="Andalus" w:cs="Andalus"/>
                <w:b/>
                <w:bCs/>
                <w:sz w:val="18"/>
                <w:szCs w:val="18"/>
              </w:rPr>
            </w:pPr>
            <w:r w:rsidRPr="007E70AC">
              <w:rPr>
                <w:rFonts w:ascii="Andalus" w:hAnsi="Andalus" w:cs="Andalus"/>
                <w:b/>
                <w:bCs/>
                <w:sz w:val="18"/>
                <w:szCs w:val="18"/>
                <w:u w:val="single"/>
              </w:rPr>
              <w:t>Exploratoire</w:t>
            </w:r>
          </w:p>
          <w:p w:rsidR="00A47E61" w:rsidRPr="007E70AC" w:rsidRDefault="00A47E61" w:rsidP="006224BA">
            <w:pPr>
              <w:pStyle w:val="Paragraphedeliste"/>
              <w:numPr>
                <w:ilvl w:val="0"/>
                <w:numId w:val="9"/>
              </w:numPr>
              <w:tabs>
                <w:tab w:val="left" w:pos="313"/>
              </w:tabs>
              <w:autoSpaceDE w:val="0"/>
              <w:autoSpaceDN w:val="0"/>
              <w:adjustRightInd w:val="0"/>
              <w:ind w:left="29" w:firstLine="0"/>
              <w:contextualSpacing w:val="0"/>
              <w:jc w:val="both"/>
              <w:rPr>
                <w:rFonts w:ascii="Andalus" w:hAnsi="Andalus" w:cs="Andalus"/>
                <w:sz w:val="18"/>
                <w:szCs w:val="18"/>
              </w:rPr>
            </w:pPr>
            <w:r w:rsidRPr="007E70AC">
              <w:rPr>
                <w:rFonts w:ascii="Andalus" w:hAnsi="Andalus" w:cs="Andalus"/>
                <w:sz w:val="18"/>
                <w:szCs w:val="18"/>
              </w:rPr>
              <w:t xml:space="preserve">étude de nouveaux phénomènes </w:t>
            </w:r>
          </w:p>
          <w:p w:rsidR="00A47E61" w:rsidRPr="007E70AC" w:rsidRDefault="00A47E61" w:rsidP="006224BA">
            <w:pPr>
              <w:pStyle w:val="Paragraphedeliste"/>
              <w:numPr>
                <w:ilvl w:val="0"/>
                <w:numId w:val="9"/>
              </w:numPr>
              <w:tabs>
                <w:tab w:val="left" w:pos="313"/>
              </w:tabs>
              <w:autoSpaceDE w:val="0"/>
              <w:autoSpaceDN w:val="0"/>
              <w:adjustRightInd w:val="0"/>
              <w:ind w:left="29" w:firstLine="0"/>
              <w:contextualSpacing w:val="0"/>
              <w:jc w:val="both"/>
              <w:rPr>
                <w:rFonts w:ascii="Andalus" w:hAnsi="Andalus" w:cs="Andalus"/>
                <w:b/>
                <w:bCs/>
                <w:sz w:val="18"/>
                <w:szCs w:val="18"/>
              </w:rPr>
            </w:pPr>
            <w:r w:rsidRPr="007E70AC">
              <w:rPr>
                <w:rFonts w:ascii="Andalus" w:hAnsi="Andalus" w:cs="Andalus"/>
                <w:sz w:val="18"/>
                <w:szCs w:val="18"/>
              </w:rPr>
              <w:t>préparation d’une autre recherche</w:t>
            </w:r>
            <w:r w:rsidRPr="007E70AC">
              <w:rPr>
                <w:rFonts w:ascii="Andalus" w:hAnsi="Andalus" w:cs="Andalus"/>
                <w:b/>
                <w:bCs/>
                <w:sz w:val="18"/>
                <w:szCs w:val="18"/>
              </w:rPr>
              <w:t xml:space="preserve"> </w:t>
            </w:r>
          </w:p>
        </w:tc>
        <w:tc>
          <w:tcPr>
            <w:tcW w:w="2259" w:type="dxa"/>
          </w:tcPr>
          <w:p w:rsidR="00A47E61" w:rsidRPr="007E70AC" w:rsidRDefault="00A47E61" w:rsidP="006224BA">
            <w:pPr>
              <w:jc w:val="both"/>
              <w:rPr>
                <w:rFonts w:ascii="Andalus" w:hAnsi="Andalus" w:cs="Andalus"/>
                <w:sz w:val="18"/>
                <w:szCs w:val="18"/>
              </w:rPr>
            </w:pPr>
            <w:r w:rsidRPr="007E70AC">
              <w:rPr>
                <w:rFonts w:ascii="Andalus" w:hAnsi="Andalus" w:cs="Andalus"/>
                <w:sz w:val="18"/>
                <w:szCs w:val="18"/>
              </w:rPr>
              <w:t>Qu’est-ce que se passe dans ce programme ?</w:t>
            </w:r>
          </w:p>
          <w:p w:rsidR="00A47E61" w:rsidRPr="007E70AC" w:rsidRDefault="00A47E61" w:rsidP="006224BA">
            <w:pPr>
              <w:jc w:val="both"/>
              <w:rPr>
                <w:rFonts w:ascii="Andalus" w:hAnsi="Andalus" w:cs="Andalus"/>
                <w:b/>
                <w:bCs/>
                <w:sz w:val="18"/>
                <w:szCs w:val="18"/>
              </w:rPr>
            </w:pPr>
            <w:r w:rsidRPr="007E70AC">
              <w:rPr>
                <w:rFonts w:ascii="Andalus" w:hAnsi="Andalus" w:cs="Andalus"/>
                <w:sz w:val="18"/>
                <w:szCs w:val="18"/>
              </w:rPr>
              <w:t>Comment fonctionne cette organisation</w:t>
            </w:r>
            <w:r w:rsidRPr="007E70AC">
              <w:rPr>
                <w:rFonts w:ascii="Andalus" w:hAnsi="Andalus" w:cs="Andalus"/>
                <w:b/>
                <w:bCs/>
                <w:sz w:val="18"/>
                <w:szCs w:val="18"/>
              </w:rPr>
              <w:t> ?</w:t>
            </w:r>
          </w:p>
        </w:tc>
        <w:tc>
          <w:tcPr>
            <w:tcW w:w="2408" w:type="dxa"/>
          </w:tcPr>
          <w:p w:rsidR="00A47E61" w:rsidRPr="007E70AC" w:rsidRDefault="00A47E61" w:rsidP="006224BA">
            <w:pPr>
              <w:pStyle w:val="Paragraphedeliste"/>
              <w:numPr>
                <w:ilvl w:val="0"/>
                <w:numId w:val="10"/>
              </w:numPr>
              <w:tabs>
                <w:tab w:val="left" w:pos="154"/>
              </w:tabs>
              <w:autoSpaceDE w:val="0"/>
              <w:autoSpaceDN w:val="0"/>
              <w:adjustRightInd w:val="0"/>
              <w:ind w:left="0" w:firstLine="0"/>
              <w:contextualSpacing w:val="0"/>
              <w:jc w:val="both"/>
              <w:rPr>
                <w:rFonts w:ascii="Andalus" w:hAnsi="Andalus" w:cs="Andalus"/>
                <w:sz w:val="18"/>
                <w:szCs w:val="18"/>
              </w:rPr>
            </w:pPr>
            <w:r w:rsidRPr="007E70AC">
              <w:rPr>
                <w:rFonts w:ascii="Andalus" w:hAnsi="Andalus" w:cs="Andalus"/>
                <w:sz w:val="18"/>
                <w:szCs w:val="18"/>
              </w:rPr>
              <w:t xml:space="preserve">étude de cas </w:t>
            </w:r>
          </w:p>
          <w:p w:rsidR="00A47E61" w:rsidRPr="007E70AC" w:rsidRDefault="00A47E61" w:rsidP="006224BA">
            <w:pPr>
              <w:pStyle w:val="Paragraphedeliste"/>
              <w:numPr>
                <w:ilvl w:val="0"/>
                <w:numId w:val="10"/>
              </w:numPr>
              <w:tabs>
                <w:tab w:val="left" w:pos="169"/>
              </w:tabs>
              <w:autoSpaceDE w:val="0"/>
              <w:autoSpaceDN w:val="0"/>
              <w:adjustRightInd w:val="0"/>
              <w:ind w:left="0" w:firstLine="3"/>
              <w:contextualSpacing w:val="0"/>
              <w:jc w:val="both"/>
              <w:rPr>
                <w:rFonts w:ascii="Andalus" w:hAnsi="Andalus" w:cs="Andalus"/>
                <w:b/>
                <w:bCs/>
                <w:sz w:val="18"/>
                <w:szCs w:val="18"/>
              </w:rPr>
            </w:pPr>
            <w:r w:rsidRPr="007E70AC">
              <w:rPr>
                <w:rFonts w:ascii="Andalus" w:hAnsi="Andalus" w:cs="Andalus"/>
                <w:sz w:val="18"/>
                <w:szCs w:val="18"/>
              </w:rPr>
              <w:t>étude de terrain</w:t>
            </w:r>
            <w:r w:rsidRPr="007E70AC">
              <w:rPr>
                <w:rFonts w:ascii="Andalus" w:hAnsi="Andalus" w:cs="Andalus"/>
                <w:b/>
                <w:bCs/>
                <w:sz w:val="18"/>
                <w:szCs w:val="18"/>
              </w:rPr>
              <w:t xml:space="preserve"> </w:t>
            </w:r>
          </w:p>
        </w:tc>
        <w:tc>
          <w:tcPr>
            <w:tcW w:w="2448" w:type="dxa"/>
          </w:tcPr>
          <w:p w:rsidR="00A47E61" w:rsidRPr="007E70AC" w:rsidRDefault="00A47E61" w:rsidP="006224BA">
            <w:pPr>
              <w:pStyle w:val="Paragraphedeliste"/>
              <w:numPr>
                <w:ilvl w:val="0"/>
                <w:numId w:val="10"/>
              </w:numPr>
              <w:tabs>
                <w:tab w:val="left" w:pos="205"/>
              </w:tabs>
              <w:autoSpaceDE w:val="0"/>
              <w:autoSpaceDN w:val="0"/>
              <w:adjustRightInd w:val="0"/>
              <w:ind w:left="0" w:hanging="5"/>
              <w:contextualSpacing w:val="0"/>
              <w:jc w:val="both"/>
              <w:rPr>
                <w:rFonts w:ascii="Andalus" w:hAnsi="Andalus" w:cs="Andalus"/>
                <w:b/>
                <w:bCs/>
                <w:sz w:val="18"/>
                <w:szCs w:val="18"/>
              </w:rPr>
            </w:pPr>
            <w:r w:rsidRPr="007E70AC">
              <w:rPr>
                <w:rFonts w:ascii="Andalus" w:hAnsi="Andalus" w:cs="Andalus"/>
                <w:b/>
                <w:bCs/>
                <w:sz w:val="18"/>
                <w:szCs w:val="18"/>
              </w:rPr>
              <w:t xml:space="preserve">observation participante </w:t>
            </w:r>
          </w:p>
          <w:p w:rsidR="00A47E61" w:rsidRPr="007E70AC" w:rsidRDefault="00A47E61" w:rsidP="006224BA">
            <w:pPr>
              <w:pStyle w:val="Paragraphedeliste"/>
              <w:numPr>
                <w:ilvl w:val="0"/>
                <w:numId w:val="10"/>
              </w:numPr>
              <w:tabs>
                <w:tab w:val="left" w:pos="205"/>
              </w:tabs>
              <w:autoSpaceDE w:val="0"/>
              <w:autoSpaceDN w:val="0"/>
              <w:adjustRightInd w:val="0"/>
              <w:ind w:left="0" w:hanging="5"/>
              <w:contextualSpacing w:val="0"/>
              <w:jc w:val="both"/>
              <w:rPr>
                <w:rFonts w:ascii="Andalus" w:hAnsi="Andalus" w:cs="Andalus"/>
                <w:b/>
                <w:bCs/>
                <w:sz w:val="18"/>
                <w:szCs w:val="18"/>
              </w:rPr>
            </w:pPr>
            <w:r w:rsidRPr="007E70AC">
              <w:rPr>
                <w:rFonts w:ascii="Andalus" w:hAnsi="Andalus" w:cs="Andalus"/>
                <w:b/>
                <w:bCs/>
                <w:sz w:val="18"/>
                <w:szCs w:val="18"/>
              </w:rPr>
              <w:t xml:space="preserve">entretiens en profondeur </w:t>
            </w:r>
          </w:p>
          <w:p w:rsidR="00A47E61" w:rsidRPr="007E70AC" w:rsidRDefault="00A47E61" w:rsidP="006224BA">
            <w:pPr>
              <w:pStyle w:val="Paragraphedeliste"/>
              <w:numPr>
                <w:ilvl w:val="0"/>
                <w:numId w:val="10"/>
              </w:numPr>
              <w:tabs>
                <w:tab w:val="left" w:pos="205"/>
              </w:tabs>
              <w:autoSpaceDE w:val="0"/>
              <w:autoSpaceDN w:val="0"/>
              <w:adjustRightInd w:val="0"/>
              <w:ind w:left="0" w:hanging="5"/>
              <w:contextualSpacing w:val="0"/>
              <w:jc w:val="both"/>
              <w:rPr>
                <w:rFonts w:ascii="Andalus" w:hAnsi="Andalus" w:cs="Andalus"/>
                <w:b/>
                <w:bCs/>
                <w:sz w:val="18"/>
                <w:szCs w:val="18"/>
              </w:rPr>
            </w:pPr>
            <w:r w:rsidRPr="007E70AC">
              <w:rPr>
                <w:rFonts w:ascii="Andalus" w:hAnsi="Andalus" w:cs="Andalus"/>
                <w:b/>
                <w:bCs/>
                <w:sz w:val="18"/>
                <w:szCs w:val="18"/>
              </w:rPr>
              <w:t xml:space="preserve">entretien d’élite </w:t>
            </w:r>
          </w:p>
        </w:tc>
      </w:tr>
      <w:tr w:rsidR="00A47E61" w:rsidRPr="007E70AC" w:rsidTr="007E70AC">
        <w:tc>
          <w:tcPr>
            <w:tcW w:w="2378" w:type="dxa"/>
          </w:tcPr>
          <w:p w:rsidR="00A47E61" w:rsidRPr="007E70AC" w:rsidRDefault="00A47E61" w:rsidP="006224BA">
            <w:pPr>
              <w:jc w:val="both"/>
              <w:rPr>
                <w:rFonts w:ascii="Andalus" w:hAnsi="Andalus" w:cs="Andalus"/>
                <w:b/>
                <w:bCs/>
                <w:sz w:val="18"/>
                <w:szCs w:val="18"/>
                <w:u w:val="single"/>
              </w:rPr>
            </w:pPr>
            <w:r w:rsidRPr="007E70AC">
              <w:rPr>
                <w:rFonts w:ascii="Andalus" w:hAnsi="Andalus" w:cs="Andalus"/>
                <w:b/>
                <w:bCs/>
                <w:sz w:val="18"/>
                <w:szCs w:val="18"/>
                <w:u w:val="single"/>
              </w:rPr>
              <w:t>Explicative</w:t>
            </w:r>
          </w:p>
          <w:p w:rsidR="00A47E61" w:rsidRPr="007E70AC" w:rsidRDefault="00A47E61" w:rsidP="006224BA">
            <w:pPr>
              <w:pStyle w:val="Paragraphedeliste"/>
              <w:numPr>
                <w:ilvl w:val="0"/>
                <w:numId w:val="10"/>
              </w:numPr>
              <w:tabs>
                <w:tab w:val="left" w:pos="171"/>
              </w:tabs>
              <w:autoSpaceDE w:val="0"/>
              <w:autoSpaceDN w:val="0"/>
              <w:adjustRightInd w:val="0"/>
              <w:ind w:left="29" w:firstLine="0"/>
              <w:contextualSpacing w:val="0"/>
              <w:jc w:val="both"/>
              <w:rPr>
                <w:rFonts w:ascii="Andalus" w:hAnsi="Andalus" w:cs="Andalus"/>
                <w:sz w:val="18"/>
                <w:szCs w:val="18"/>
              </w:rPr>
            </w:pPr>
            <w:r w:rsidRPr="007E70AC">
              <w:rPr>
                <w:rFonts w:ascii="Andalus" w:hAnsi="Andalus" w:cs="Andalus"/>
                <w:sz w:val="18"/>
                <w:szCs w:val="18"/>
              </w:rPr>
              <w:t xml:space="preserve">explication des forces qui causent un phénomène </w:t>
            </w:r>
          </w:p>
        </w:tc>
        <w:tc>
          <w:tcPr>
            <w:tcW w:w="2259" w:type="dxa"/>
          </w:tcPr>
          <w:p w:rsidR="00A47E61" w:rsidRPr="007E70AC" w:rsidRDefault="00A47E61" w:rsidP="006224BA">
            <w:pPr>
              <w:jc w:val="both"/>
              <w:rPr>
                <w:rFonts w:ascii="Andalus" w:hAnsi="Andalus" w:cs="Andalus"/>
                <w:sz w:val="18"/>
                <w:szCs w:val="18"/>
              </w:rPr>
            </w:pPr>
            <w:r w:rsidRPr="007E70AC">
              <w:rPr>
                <w:rFonts w:ascii="Andalus" w:hAnsi="Andalus" w:cs="Andalus"/>
                <w:sz w:val="18"/>
                <w:szCs w:val="18"/>
              </w:rPr>
              <w:t>Quels évènements, comportement, croyances, etc. résultent dans ce phénomène ?</w:t>
            </w:r>
          </w:p>
        </w:tc>
        <w:tc>
          <w:tcPr>
            <w:tcW w:w="2408" w:type="dxa"/>
          </w:tcPr>
          <w:p w:rsidR="00A47E61" w:rsidRPr="007E70AC" w:rsidRDefault="00A47E61" w:rsidP="006224BA">
            <w:pPr>
              <w:pStyle w:val="Paragraphedeliste"/>
              <w:numPr>
                <w:ilvl w:val="0"/>
                <w:numId w:val="10"/>
              </w:numPr>
              <w:tabs>
                <w:tab w:val="left" w:pos="156"/>
              </w:tabs>
              <w:autoSpaceDE w:val="0"/>
              <w:autoSpaceDN w:val="0"/>
              <w:adjustRightInd w:val="0"/>
              <w:ind w:left="0" w:firstLine="0"/>
              <w:contextualSpacing w:val="0"/>
              <w:jc w:val="both"/>
              <w:rPr>
                <w:rFonts w:ascii="Andalus" w:hAnsi="Andalus" w:cs="Andalus"/>
                <w:sz w:val="18"/>
                <w:szCs w:val="18"/>
              </w:rPr>
            </w:pPr>
            <w:r w:rsidRPr="007E70AC">
              <w:rPr>
                <w:rFonts w:ascii="Andalus" w:hAnsi="Andalus" w:cs="Andalus"/>
                <w:sz w:val="18"/>
                <w:szCs w:val="18"/>
              </w:rPr>
              <w:t xml:space="preserve">étude comparative des cas </w:t>
            </w:r>
          </w:p>
          <w:p w:rsidR="00A47E61" w:rsidRPr="007E70AC" w:rsidRDefault="00A47E61" w:rsidP="006224BA">
            <w:pPr>
              <w:pStyle w:val="Paragraphedeliste"/>
              <w:numPr>
                <w:ilvl w:val="0"/>
                <w:numId w:val="10"/>
              </w:numPr>
              <w:tabs>
                <w:tab w:val="left" w:pos="156"/>
              </w:tabs>
              <w:autoSpaceDE w:val="0"/>
              <w:autoSpaceDN w:val="0"/>
              <w:adjustRightInd w:val="0"/>
              <w:ind w:left="0" w:firstLine="0"/>
              <w:contextualSpacing w:val="0"/>
              <w:jc w:val="both"/>
              <w:rPr>
                <w:rFonts w:ascii="Andalus" w:hAnsi="Andalus" w:cs="Andalus"/>
                <w:sz w:val="18"/>
                <w:szCs w:val="18"/>
              </w:rPr>
            </w:pPr>
            <w:r w:rsidRPr="007E70AC">
              <w:rPr>
                <w:rFonts w:ascii="Andalus" w:hAnsi="Andalus" w:cs="Andalus"/>
                <w:sz w:val="18"/>
                <w:szCs w:val="18"/>
              </w:rPr>
              <w:t xml:space="preserve">étude historique </w:t>
            </w:r>
          </w:p>
          <w:p w:rsidR="00A47E61" w:rsidRPr="007E70AC" w:rsidRDefault="00A47E61" w:rsidP="006224BA">
            <w:pPr>
              <w:pStyle w:val="Paragraphedeliste"/>
              <w:numPr>
                <w:ilvl w:val="0"/>
                <w:numId w:val="10"/>
              </w:numPr>
              <w:tabs>
                <w:tab w:val="left" w:pos="156"/>
              </w:tabs>
              <w:autoSpaceDE w:val="0"/>
              <w:autoSpaceDN w:val="0"/>
              <w:adjustRightInd w:val="0"/>
              <w:ind w:left="0" w:firstLine="0"/>
              <w:contextualSpacing w:val="0"/>
              <w:jc w:val="both"/>
              <w:rPr>
                <w:rFonts w:ascii="Andalus" w:hAnsi="Andalus" w:cs="Andalus"/>
                <w:sz w:val="18"/>
                <w:szCs w:val="18"/>
              </w:rPr>
            </w:pPr>
            <w:r w:rsidRPr="007E70AC">
              <w:rPr>
                <w:rFonts w:ascii="Andalus" w:hAnsi="Andalus" w:cs="Andalus"/>
                <w:sz w:val="18"/>
                <w:szCs w:val="18"/>
              </w:rPr>
              <w:t xml:space="preserve">étude de terrain </w:t>
            </w:r>
          </w:p>
          <w:p w:rsidR="00A47E61" w:rsidRPr="007E70AC" w:rsidRDefault="00A47E61" w:rsidP="006224BA">
            <w:pPr>
              <w:pStyle w:val="Paragraphedeliste"/>
              <w:numPr>
                <w:ilvl w:val="0"/>
                <w:numId w:val="10"/>
              </w:numPr>
              <w:tabs>
                <w:tab w:val="left" w:pos="156"/>
              </w:tabs>
              <w:autoSpaceDE w:val="0"/>
              <w:autoSpaceDN w:val="0"/>
              <w:adjustRightInd w:val="0"/>
              <w:ind w:left="0" w:firstLine="0"/>
              <w:contextualSpacing w:val="0"/>
              <w:jc w:val="both"/>
              <w:rPr>
                <w:rFonts w:ascii="Andalus" w:hAnsi="Andalus" w:cs="Andalus"/>
                <w:b/>
                <w:bCs/>
                <w:sz w:val="18"/>
                <w:szCs w:val="18"/>
              </w:rPr>
            </w:pPr>
            <w:r w:rsidRPr="007E70AC">
              <w:rPr>
                <w:rFonts w:ascii="Andalus" w:hAnsi="Andalus" w:cs="Andalus"/>
                <w:sz w:val="18"/>
                <w:szCs w:val="18"/>
              </w:rPr>
              <w:t>ethnographie</w:t>
            </w:r>
            <w:r w:rsidRPr="007E70AC">
              <w:rPr>
                <w:rFonts w:ascii="Andalus" w:hAnsi="Andalus" w:cs="Andalus"/>
                <w:b/>
                <w:bCs/>
                <w:sz w:val="18"/>
                <w:szCs w:val="18"/>
              </w:rPr>
              <w:t xml:space="preserve"> </w:t>
            </w:r>
          </w:p>
        </w:tc>
        <w:tc>
          <w:tcPr>
            <w:tcW w:w="2448" w:type="dxa"/>
          </w:tcPr>
          <w:p w:rsidR="00A47E61" w:rsidRPr="007E70AC" w:rsidRDefault="00A47E61" w:rsidP="006224BA">
            <w:pPr>
              <w:pStyle w:val="Paragraphedeliste"/>
              <w:numPr>
                <w:ilvl w:val="0"/>
                <w:numId w:val="10"/>
              </w:numPr>
              <w:tabs>
                <w:tab w:val="left" w:pos="205"/>
              </w:tabs>
              <w:autoSpaceDE w:val="0"/>
              <w:autoSpaceDN w:val="0"/>
              <w:adjustRightInd w:val="0"/>
              <w:ind w:left="0" w:hanging="5"/>
              <w:contextualSpacing w:val="0"/>
              <w:jc w:val="both"/>
              <w:rPr>
                <w:rFonts w:ascii="Andalus" w:hAnsi="Andalus" w:cs="Andalus"/>
                <w:sz w:val="18"/>
                <w:szCs w:val="18"/>
              </w:rPr>
            </w:pPr>
            <w:r w:rsidRPr="007E70AC">
              <w:rPr>
                <w:rFonts w:ascii="Andalus" w:hAnsi="Andalus" w:cs="Andalus"/>
                <w:sz w:val="18"/>
                <w:szCs w:val="18"/>
              </w:rPr>
              <w:t xml:space="preserve">comme ci-dessus </w:t>
            </w:r>
          </w:p>
          <w:p w:rsidR="00A47E61" w:rsidRPr="007E70AC" w:rsidRDefault="00A47E61" w:rsidP="006224BA">
            <w:pPr>
              <w:pStyle w:val="Paragraphedeliste"/>
              <w:numPr>
                <w:ilvl w:val="0"/>
                <w:numId w:val="10"/>
              </w:numPr>
              <w:tabs>
                <w:tab w:val="left" w:pos="205"/>
              </w:tabs>
              <w:autoSpaceDE w:val="0"/>
              <w:autoSpaceDN w:val="0"/>
              <w:adjustRightInd w:val="0"/>
              <w:ind w:left="0" w:hanging="5"/>
              <w:contextualSpacing w:val="0"/>
              <w:jc w:val="both"/>
              <w:rPr>
                <w:rFonts w:ascii="Andalus" w:hAnsi="Andalus" w:cs="Andalus"/>
                <w:sz w:val="18"/>
                <w:szCs w:val="18"/>
              </w:rPr>
            </w:pPr>
            <w:r w:rsidRPr="007E70AC">
              <w:rPr>
                <w:rFonts w:ascii="Andalus" w:hAnsi="Andalus" w:cs="Andalus"/>
                <w:sz w:val="18"/>
                <w:szCs w:val="18"/>
              </w:rPr>
              <w:t>questionnaire</w:t>
            </w:r>
          </w:p>
          <w:p w:rsidR="00A47E61" w:rsidRPr="007E70AC" w:rsidRDefault="00A47E61" w:rsidP="006224BA">
            <w:pPr>
              <w:pStyle w:val="Paragraphedeliste"/>
              <w:numPr>
                <w:ilvl w:val="0"/>
                <w:numId w:val="10"/>
              </w:numPr>
              <w:tabs>
                <w:tab w:val="left" w:pos="205"/>
              </w:tabs>
              <w:autoSpaceDE w:val="0"/>
              <w:autoSpaceDN w:val="0"/>
              <w:adjustRightInd w:val="0"/>
              <w:ind w:left="0" w:hanging="5"/>
              <w:contextualSpacing w:val="0"/>
              <w:jc w:val="both"/>
              <w:rPr>
                <w:rFonts w:ascii="Andalus" w:hAnsi="Andalus" w:cs="Andalus"/>
                <w:b/>
                <w:bCs/>
                <w:sz w:val="18"/>
                <w:szCs w:val="18"/>
              </w:rPr>
            </w:pPr>
            <w:r w:rsidRPr="007E70AC">
              <w:rPr>
                <w:rFonts w:ascii="Andalus" w:hAnsi="Andalus" w:cs="Andalus"/>
                <w:sz w:val="18"/>
                <w:szCs w:val="18"/>
              </w:rPr>
              <w:t>analyse de documents</w:t>
            </w:r>
            <w:r w:rsidRPr="007E70AC">
              <w:rPr>
                <w:rFonts w:ascii="Andalus" w:hAnsi="Andalus" w:cs="Andalus"/>
                <w:b/>
                <w:bCs/>
                <w:sz w:val="18"/>
                <w:szCs w:val="18"/>
              </w:rPr>
              <w:t xml:space="preserve"> </w:t>
            </w:r>
          </w:p>
        </w:tc>
      </w:tr>
      <w:tr w:rsidR="00A47E61" w:rsidRPr="007E70AC" w:rsidTr="007E70AC">
        <w:tc>
          <w:tcPr>
            <w:tcW w:w="2378" w:type="dxa"/>
          </w:tcPr>
          <w:p w:rsidR="00A47E61" w:rsidRPr="007E70AC" w:rsidRDefault="00A47E61" w:rsidP="006224BA">
            <w:pPr>
              <w:jc w:val="both"/>
              <w:rPr>
                <w:rFonts w:ascii="Andalus" w:hAnsi="Andalus" w:cs="Andalus"/>
                <w:b/>
                <w:bCs/>
                <w:sz w:val="18"/>
                <w:szCs w:val="18"/>
                <w:u w:val="single"/>
              </w:rPr>
            </w:pPr>
            <w:r w:rsidRPr="007E70AC">
              <w:rPr>
                <w:rFonts w:ascii="Andalus" w:hAnsi="Andalus" w:cs="Andalus"/>
                <w:b/>
                <w:bCs/>
                <w:sz w:val="18"/>
                <w:szCs w:val="18"/>
                <w:u w:val="single"/>
              </w:rPr>
              <w:t xml:space="preserve">Descriptive /compréhensive </w:t>
            </w:r>
          </w:p>
          <w:p w:rsidR="00A47E61" w:rsidRPr="007E70AC" w:rsidRDefault="00A47E61" w:rsidP="006224BA">
            <w:pPr>
              <w:pStyle w:val="Paragraphedeliste"/>
              <w:numPr>
                <w:ilvl w:val="0"/>
                <w:numId w:val="10"/>
              </w:numPr>
              <w:tabs>
                <w:tab w:val="left" w:pos="29"/>
                <w:tab w:val="left" w:pos="442"/>
              </w:tabs>
              <w:autoSpaceDE w:val="0"/>
              <w:autoSpaceDN w:val="0"/>
              <w:adjustRightInd w:val="0"/>
              <w:ind w:left="29" w:firstLine="0"/>
              <w:contextualSpacing w:val="0"/>
              <w:jc w:val="both"/>
              <w:rPr>
                <w:rFonts w:ascii="Andalus" w:hAnsi="Andalus" w:cs="Andalus"/>
                <w:sz w:val="18"/>
                <w:szCs w:val="18"/>
              </w:rPr>
            </w:pPr>
            <w:r w:rsidRPr="007E70AC">
              <w:rPr>
                <w:rFonts w:ascii="Andalus" w:hAnsi="Andalus" w:cs="Andalus"/>
                <w:sz w:val="18"/>
                <w:szCs w:val="18"/>
              </w:rPr>
              <w:t xml:space="preserve">documentation d’un phénomène </w:t>
            </w:r>
          </w:p>
          <w:p w:rsidR="00A47E61" w:rsidRPr="007E70AC" w:rsidRDefault="00A47E61" w:rsidP="006224BA">
            <w:pPr>
              <w:pStyle w:val="Paragraphedeliste"/>
              <w:numPr>
                <w:ilvl w:val="0"/>
                <w:numId w:val="10"/>
              </w:numPr>
              <w:tabs>
                <w:tab w:val="left" w:pos="29"/>
                <w:tab w:val="left" w:pos="457"/>
              </w:tabs>
              <w:autoSpaceDE w:val="0"/>
              <w:autoSpaceDN w:val="0"/>
              <w:adjustRightInd w:val="0"/>
              <w:ind w:left="29" w:firstLine="0"/>
              <w:contextualSpacing w:val="0"/>
              <w:jc w:val="both"/>
              <w:rPr>
                <w:rFonts w:ascii="Andalus" w:hAnsi="Andalus" w:cs="Andalus"/>
                <w:b/>
                <w:bCs/>
                <w:sz w:val="18"/>
                <w:szCs w:val="18"/>
                <w:u w:val="single"/>
              </w:rPr>
            </w:pPr>
            <w:r w:rsidRPr="007E70AC">
              <w:rPr>
                <w:rFonts w:ascii="Andalus" w:hAnsi="Andalus" w:cs="Andalus"/>
                <w:sz w:val="18"/>
                <w:szCs w:val="18"/>
              </w:rPr>
              <w:t xml:space="preserve">compréhension </w:t>
            </w:r>
          </w:p>
        </w:tc>
        <w:tc>
          <w:tcPr>
            <w:tcW w:w="2259" w:type="dxa"/>
          </w:tcPr>
          <w:p w:rsidR="00A47E61" w:rsidRPr="007E70AC" w:rsidRDefault="00A47E61" w:rsidP="006224BA">
            <w:pPr>
              <w:jc w:val="both"/>
              <w:rPr>
                <w:rFonts w:ascii="Andalus" w:hAnsi="Andalus" w:cs="Andalus"/>
                <w:sz w:val="18"/>
                <w:szCs w:val="18"/>
              </w:rPr>
            </w:pPr>
            <w:r w:rsidRPr="007E70AC">
              <w:rPr>
                <w:rFonts w:ascii="Andalus" w:hAnsi="Andalus" w:cs="Andalus"/>
                <w:sz w:val="18"/>
                <w:szCs w:val="18"/>
              </w:rPr>
              <w:t>Quels sont les évènements, structures et processus constituant ce phénomène ?</w:t>
            </w:r>
          </w:p>
        </w:tc>
        <w:tc>
          <w:tcPr>
            <w:tcW w:w="2408" w:type="dxa"/>
          </w:tcPr>
          <w:p w:rsidR="00A47E61" w:rsidRPr="007E70AC" w:rsidRDefault="00A47E61" w:rsidP="006224BA">
            <w:pPr>
              <w:pStyle w:val="Paragraphedeliste"/>
              <w:numPr>
                <w:ilvl w:val="0"/>
                <w:numId w:val="10"/>
              </w:numPr>
              <w:tabs>
                <w:tab w:val="left" w:pos="156"/>
              </w:tabs>
              <w:autoSpaceDE w:val="0"/>
              <w:autoSpaceDN w:val="0"/>
              <w:adjustRightInd w:val="0"/>
              <w:ind w:left="0" w:firstLine="0"/>
              <w:contextualSpacing w:val="0"/>
              <w:jc w:val="both"/>
              <w:rPr>
                <w:rFonts w:ascii="Andalus" w:hAnsi="Andalus" w:cs="Andalus"/>
                <w:sz w:val="18"/>
                <w:szCs w:val="18"/>
              </w:rPr>
            </w:pPr>
            <w:r w:rsidRPr="007E70AC">
              <w:rPr>
                <w:rFonts w:ascii="Andalus" w:hAnsi="Andalus" w:cs="Andalus"/>
                <w:sz w:val="18"/>
                <w:szCs w:val="18"/>
              </w:rPr>
              <w:t xml:space="preserve">étude de terrain </w:t>
            </w:r>
          </w:p>
          <w:p w:rsidR="00A47E61" w:rsidRPr="007E70AC" w:rsidRDefault="00A47E61" w:rsidP="006224BA">
            <w:pPr>
              <w:pStyle w:val="Paragraphedeliste"/>
              <w:numPr>
                <w:ilvl w:val="0"/>
                <w:numId w:val="10"/>
              </w:numPr>
              <w:tabs>
                <w:tab w:val="left" w:pos="156"/>
              </w:tabs>
              <w:autoSpaceDE w:val="0"/>
              <w:autoSpaceDN w:val="0"/>
              <w:adjustRightInd w:val="0"/>
              <w:ind w:left="0" w:firstLine="0"/>
              <w:contextualSpacing w:val="0"/>
              <w:jc w:val="both"/>
              <w:rPr>
                <w:rFonts w:ascii="Andalus" w:hAnsi="Andalus" w:cs="Andalus"/>
                <w:sz w:val="18"/>
                <w:szCs w:val="18"/>
              </w:rPr>
            </w:pPr>
            <w:r w:rsidRPr="007E70AC">
              <w:rPr>
                <w:rFonts w:ascii="Andalus" w:hAnsi="Andalus" w:cs="Andalus"/>
                <w:sz w:val="18"/>
                <w:szCs w:val="18"/>
              </w:rPr>
              <w:t xml:space="preserve">étude de cas </w:t>
            </w:r>
          </w:p>
          <w:p w:rsidR="00A47E61" w:rsidRPr="007E70AC" w:rsidRDefault="00A47E61" w:rsidP="006224BA">
            <w:pPr>
              <w:pStyle w:val="Paragraphedeliste"/>
              <w:numPr>
                <w:ilvl w:val="0"/>
                <w:numId w:val="10"/>
              </w:numPr>
              <w:tabs>
                <w:tab w:val="left" w:pos="156"/>
              </w:tabs>
              <w:autoSpaceDE w:val="0"/>
              <w:autoSpaceDN w:val="0"/>
              <w:adjustRightInd w:val="0"/>
              <w:ind w:left="0" w:firstLine="0"/>
              <w:contextualSpacing w:val="0"/>
              <w:jc w:val="both"/>
              <w:rPr>
                <w:rFonts w:ascii="Andalus" w:hAnsi="Andalus" w:cs="Andalus"/>
                <w:sz w:val="18"/>
                <w:szCs w:val="18"/>
              </w:rPr>
            </w:pPr>
            <w:r w:rsidRPr="007E70AC">
              <w:rPr>
                <w:rFonts w:ascii="Andalus" w:hAnsi="Andalus" w:cs="Andalus"/>
                <w:sz w:val="18"/>
                <w:szCs w:val="18"/>
              </w:rPr>
              <w:t xml:space="preserve">ethnographie </w:t>
            </w:r>
          </w:p>
        </w:tc>
        <w:tc>
          <w:tcPr>
            <w:tcW w:w="2448" w:type="dxa"/>
          </w:tcPr>
          <w:p w:rsidR="00A47E61" w:rsidRPr="007E70AC" w:rsidRDefault="00A47E61" w:rsidP="006224BA">
            <w:pPr>
              <w:pStyle w:val="Paragraphedeliste"/>
              <w:numPr>
                <w:ilvl w:val="0"/>
                <w:numId w:val="10"/>
              </w:numPr>
              <w:tabs>
                <w:tab w:val="left" w:pos="205"/>
              </w:tabs>
              <w:autoSpaceDE w:val="0"/>
              <w:autoSpaceDN w:val="0"/>
              <w:adjustRightInd w:val="0"/>
              <w:ind w:left="0" w:hanging="5"/>
              <w:contextualSpacing w:val="0"/>
              <w:jc w:val="both"/>
              <w:rPr>
                <w:rFonts w:ascii="Andalus" w:hAnsi="Andalus" w:cs="Andalus"/>
                <w:sz w:val="18"/>
                <w:szCs w:val="18"/>
              </w:rPr>
            </w:pPr>
            <w:r w:rsidRPr="007E70AC">
              <w:rPr>
                <w:rFonts w:ascii="Andalus" w:hAnsi="Andalus" w:cs="Andalus"/>
                <w:sz w:val="18"/>
                <w:szCs w:val="18"/>
              </w:rPr>
              <w:t xml:space="preserve">comme ci-dessus </w:t>
            </w:r>
          </w:p>
          <w:p w:rsidR="00A47E61" w:rsidRPr="007E70AC" w:rsidRDefault="00A47E61" w:rsidP="006224BA">
            <w:pPr>
              <w:pStyle w:val="Paragraphedeliste"/>
              <w:numPr>
                <w:ilvl w:val="0"/>
                <w:numId w:val="10"/>
              </w:numPr>
              <w:tabs>
                <w:tab w:val="left" w:pos="205"/>
              </w:tabs>
              <w:autoSpaceDE w:val="0"/>
              <w:autoSpaceDN w:val="0"/>
              <w:adjustRightInd w:val="0"/>
              <w:ind w:left="0" w:hanging="5"/>
              <w:contextualSpacing w:val="0"/>
              <w:jc w:val="both"/>
              <w:rPr>
                <w:rFonts w:ascii="Andalus" w:hAnsi="Andalus" w:cs="Andalus"/>
                <w:sz w:val="18"/>
                <w:szCs w:val="18"/>
              </w:rPr>
            </w:pPr>
            <w:r w:rsidRPr="007E70AC">
              <w:rPr>
                <w:rFonts w:ascii="Andalus" w:hAnsi="Andalus" w:cs="Andalus"/>
                <w:sz w:val="18"/>
                <w:szCs w:val="18"/>
              </w:rPr>
              <w:t xml:space="preserve">mesures non intruisives </w:t>
            </w:r>
          </w:p>
        </w:tc>
      </w:tr>
      <w:tr w:rsidR="00A47E61" w:rsidRPr="007E70AC" w:rsidTr="007E70AC">
        <w:tc>
          <w:tcPr>
            <w:tcW w:w="2378" w:type="dxa"/>
          </w:tcPr>
          <w:p w:rsidR="00A47E61" w:rsidRPr="007E70AC" w:rsidRDefault="00A47E61" w:rsidP="006224BA">
            <w:pPr>
              <w:jc w:val="both"/>
              <w:rPr>
                <w:rFonts w:ascii="Andalus" w:hAnsi="Andalus" w:cs="Andalus"/>
                <w:b/>
                <w:bCs/>
                <w:sz w:val="18"/>
                <w:szCs w:val="18"/>
                <w:u w:val="single"/>
              </w:rPr>
            </w:pPr>
            <w:r w:rsidRPr="007E70AC">
              <w:rPr>
                <w:rFonts w:ascii="Andalus" w:hAnsi="Andalus" w:cs="Andalus"/>
                <w:b/>
                <w:bCs/>
                <w:sz w:val="18"/>
                <w:szCs w:val="18"/>
                <w:u w:val="single"/>
              </w:rPr>
              <w:t xml:space="preserve">Prédictive </w:t>
            </w:r>
          </w:p>
          <w:p w:rsidR="00A47E61" w:rsidRPr="007E70AC" w:rsidRDefault="00A47E61" w:rsidP="006224BA">
            <w:pPr>
              <w:pStyle w:val="Paragraphedeliste"/>
              <w:numPr>
                <w:ilvl w:val="0"/>
                <w:numId w:val="10"/>
              </w:numPr>
              <w:tabs>
                <w:tab w:val="left" w:pos="313"/>
              </w:tabs>
              <w:autoSpaceDE w:val="0"/>
              <w:autoSpaceDN w:val="0"/>
              <w:adjustRightInd w:val="0"/>
              <w:ind w:left="0" w:firstLine="0"/>
              <w:contextualSpacing w:val="0"/>
              <w:jc w:val="both"/>
              <w:rPr>
                <w:rFonts w:ascii="Andalus" w:hAnsi="Andalus" w:cs="Andalus"/>
                <w:sz w:val="18"/>
                <w:szCs w:val="18"/>
              </w:rPr>
            </w:pPr>
            <w:r w:rsidRPr="007E70AC">
              <w:rPr>
                <w:rFonts w:ascii="Andalus" w:hAnsi="Andalus" w:cs="Andalus"/>
                <w:sz w:val="18"/>
                <w:szCs w:val="18"/>
              </w:rPr>
              <w:t xml:space="preserve">prédiction globales </w:t>
            </w:r>
          </w:p>
          <w:p w:rsidR="00A47E61" w:rsidRPr="007E70AC" w:rsidRDefault="00A47E61" w:rsidP="006224BA">
            <w:pPr>
              <w:pStyle w:val="Paragraphedeliste"/>
              <w:numPr>
                <w:ilvl w:val="0"/>
                <w:numId w:val="10"/>
              </w:numPr>
              <w:tabs>
                <w:tab w:val="left" w:pos="29"/>
                <w:tab w:val="left" w:pos="313"/>
              </w:tabs>
              <w:autoSpaceDE w:val="0"/>
              <w:autoSpaceDN w:val="0"/>
              <w:adjustRightInd w:val="0"/>
              <w:ind w:left="0" w:firstLine="0"/>
              <w:contextualSpacing w:val="0"/>
              <w:jc w:val="both"/>
              <w:rPr>
                <w:rFonts w:ascii="Andalus" w:hAnsi="Andalus" w:cs="Andalus"/>
                <w:b/>
                <w:bCs/>
                <w:sz w:val="18"/>
                <w:szCs w:val="18"/>
                <w:u w:val="single"/>
              </w:rPr>
            </w:pPr>
            <w:r w:rsidRPr="007E70AC">
              <w:rPr>
                <w:rFonts w:ascii="Andalus" w:hAnsi="Andalus" w:cs="Andalus"/>
                <w:sz w:val="18"/>
                <w:szCs w:val="18"/>
              </w:rPr>
              <w:t>prédiction d’évènements ou comportements</w:t>
            </w:r>
            <w:r w:rsidRPr="007E70AC">
              <w:rPr>
                <w:rFonts w:ascii="Andalus" w:hAnsi="Andalus" w:cs="Andalus"/>
                <w:b/>
                <w:bCs/>
                <w:sz w:val="18"/>
                <w:szCs w:val="18"/>
                <w:u w:val="single"/>
              </w:rPr>
              <w:t xml:space="preserve"> </w:t>
            </w:r>
          </w:p>
        </w:tc>
        <w:tc>
          <w:tcPr>
            <w:tcW w:w="2259" w:type="dxa"/>
          </w:tcPr>
          <w:p w:rsidR="00A47E61" w:rsidRPr="007E70AC" w:rsidRDefault="00A47E61" w:rsidP="006224BA">
            <w:pPr>
              <w:jc w:val="both"/>
              <w:rPr>
                <w:rFonts w:ascii="Andalus" w:hAnsi="Andalus" w:cs="Andalus"/>
                <w:sz w:val="18"/>
                <w:szCs w:val="18"/>
              </w:rPr>
            </w:pPr>
            <w:r w:rsidRPr="007E70AC">
              <w:rPr>
                <w:rFonts w:ascii="Andalus" w:hAnsi="Andalus" w:cs="Andalus"/>
                <w:sz w:val="18"/>
                <w:szCs w:val="18"/>
              </w:rPr>
              <w:t>Quel est le résultat d’un phénomène ?</w:t>
            </w:r>
          </w:p>
          <w:p w:rsidR="00A47E61" w:rsidRPr="007E70AC" w:rsidRDefault="00A47E61" w:rsidP="006224BA">
            <w:pPr>
              <w:jc w:val="both"/>
              <w:rPr>
                <w:rFonts w:ascii="Andalus" w:hAnsi="Andalus" w:cs="Andalus"/>
                <w:sz w:val="18"/>
                <w:szCs w:val="18"/>
              </w:rPr>
            </w:pPr>
          </w:p>
        </w:tc>
        <w:tc>
          <w:tcPr>
            <w:tcW w:w="2408" w:type="dxa"/>
          </w:tcPr>
          <w:p w:rsidR="00A47E61" w:rsidRPr="007E70AC" w:rsidRDefault="00A47E61" w:rsidP="006224BA">
            <w:pPr>
              <w:pStyle w:val="Paragraphedeliste"/>
              <w:numPr>
                <w:ilvl w:val="0"/>
                <w:numId w:val="10"/>
              </w:numPr>
              <w:autoSpaceDE w:val="0"/>
              <w:autoSpaceDN w:val="0"/>
              <w:adjustRightInd w:val="0"/>
              <w:contextualSpacing w:val="0"/>
              <w:jc w:val="both"/>
              <w:rPr>
                <w:rFonts w:ascii="Andalus" w:hAnsi="Andalus" w:cs="Andalus"/>
                <w:sz w:val="18"/>
                <w:szCs w:val="18"/>
              </w:rPr>
            </w:pPr>
            <w:r w:rsidRPr="007E70AC">
              <w:rPr>
                <w:rFonts w:ascii="Andalus" w:hAnsi="Andalus" w:cs="Andalus"/>
                <w:sz w:val="18"/>
                <w:szCs w:val="18"/>
              </w:rPr>
              <w:t>expérience</w:t>
            </w:r>
          </w:p>
          <w:p w:rsidR="00A47E61" w:rsidRPr="007E70AC" w:rsidRDefault="00A47E61" w:rsidP="006224BA">
            <w:pPr>
              <w:pStyle w:val="Paragraphedeliste"/>
              <w:numPr>
                <w:ilvl w:val="0"/>
                <w:numId w:val="10"/>
              </w:numPr>
              <w:tabs>
                <w:tab w:val="left" w:pos="156"/>
              </w:tabs>
              <w:autoSpaceDE w:val="0"/>
              <w:autoSpaceDN w:val="0"/>
              <w:adjustRightInd w:val="0"/>
              <w:ind w:left="0" w:firstLine="0"/>
              <w:contextualSpacing w:val="0"/>
              <w:jc w:val="both"/>
              <w:rPr>
                <w:rFonts w:ascii="Andalus" w:hAnsi="Andalus" w:cs="Andalus"/>
                <w:sz w:val="18"/>
                <w:szCs w:val="18"/>
              </w:rPr>
            </w:pPr>
            <w:r w:rsidRPr="007E70AC">
              <w:rPr>
                <w:rFonts w:ascii="Andalus" w:hAnsi="Andalus" w:cs="Andalus"/>
                <w:sz w:val="18"/>
                <w:szCs w:val="18"/>
              </w:rPr>
              <w:t>quasi-expérience</w:t>
            </w:r>
          </w:p>
          <w:p w:rsidR="00A47E61" w:rsidRPr="007E70AC" w:rsidRDefault="00A47E61" w:rsidP="006224BA">
            <w:pPr>
              <w:pStyle w:val="Paragraphedeliste"/>
              <w:numPr>
                <w:ilvl w:val="0"/>
                <w:numId w:val="10"/>
              </w:numPr>
              <w:tabs>
                <w:tab w:val="left" w:pos="156"/>
              </w:tabs>
              <w:autoSpaceDE w:val="0"/>
              <w:autoSpaceDN w:val="0"/>
              <w:adjustRightInd w:val="0"/>
              <w:ind w:left="0" w:firstLine="0"/>
              <w:contextualSpacing w:val="0"/>
              <w:jc w:val="both"/>
              <w:rPr>
                <w:rFonts w:ascii="Andalus" w:hAnsi="Andalus" w:cs="Andalus"/>
                <w:sz w:val="18"/>
                <w:szCs w:val="18"/>
              </w:rPr>
            </w:pPr>
            <w:r w:rsidRPr="007E70AC">
              <w:rPr>
                <w:rFonts w:ascii="Andalus" w:hAnsi="Andalus" w:cs="Andalus"/>
                <w:sz w:val="18"/>
                <w:szCs w:val="18"/>
              </w:rPr>
              <w:t>statistique</w:t>
            </w:r>
          </w:p>
          <w:p w:rsidR="00A47E61" w:rsidRPr="007E70AC" w:rsidRDefault="00A47E61" w:rsidP="006224BA">
            <w:pPr>
              <w:pStyle w:val="Paragraphedeliste"/>
              <w:numPr>
                <w:ilvl w:val="0"/>
                <w:numId w:val="10"/>
              </w:numPr>
              <w:tabs>
                <w:tab w:val="left" w:pos="156"/>
              </w:tabs>
              <w:autoSpaceDE w:val="0"/>
              <w:autoSpaceDN w:val="0"/>
              <w:adjustRightInd w:val="0"/>
              <w:ind w:left="0" w:firstLine="0"/>
              <w:contextualSpacing w:val="0"/>
              <w:jc w:val="both"/>
              <w:rPr>
                <w:rFonts w:ascii="Andalus" w:hAnsi="Andalus" w:cs="Andalus"/>
                <w:sz w:val="18"/>
                <w:szCs w:val="18"/>
              </w:rPr>
            </w:pPr>
            <w:r w:rsidRPr="007E70AC">
              <w:rPr>
                <w:rFonts w:ascii="Andalus" w:hAnsi="Andalus" w:cs="Andalus"/>
                <w:sz w:val="18"/>
                <w:szCs w:val="18"/>
              </w:rPr>
              <w:t xml:space="preserve">simulation </w:t>
            </w:r>
          </w:p>
        </w:tc>
        <w:tc>
          <w:tcPr>
            <w:tcW w:w="2448" w:type="dxa"/>
          </w:tcPr>
          <w:p w:rsidR="00A47E61" w:rsidRPr="007E70AC" w:rsidRDefault="00A47E61" w:rsidP="006224BA">
            <w:pPr>
              <w:pStyle w:val="Paragraphedeliste"/>
              <w:numPr>
                <w:ilvl w:val="0"/>
                <w:numId w:val="10"/>
              </w:numPr>
              <w:tabs>
                <w:tab w:val="left" w:pos="205"/>
              </w:tabs>
              <w:autoSpaceDE w:val="0"/>
              <w:autoSpaceDN w:val="0"/>
              <w:adjustRightInd w:val="0"/>
              <w:ind w:left="0" w:hanging="5"/>
              <w:contextualSpacing w:val="0"/>
              <w:jc w:val="both"/>
              <w:rPr>
                <w:rFonts w:ascii="Andalus" w:hAnsi="Andalus" w:cs="Andalus"/>
                <w:sz w:val="18"/>
                <w:szCs w:val="18"/>
              </w:rPr>
            </w:pPr>
            <w:r w:rsidRPr="007E70AC">
              <w:rPr>
                <w:rFonts w:ascii="Andalus" w:hAnsi="Andalus" w:cs="Andalus"/>
                <w:sz w:val="18"/>
                <w:szCs w:val="18"/>
              </w:rPr>
              <w:t>questionnaires</w:t>
            </w:r>
          </w:p>
          <w:p w:rsidR="00A47E61" w:rsidRPr="007E70AC" w:rsidRDefault="00A47E61" w:rsidP="006224BA">
            <w:pPr>
              <w:pStyle w:val="Paragraphedeliste"/>
              <w:numPr>
                <w:ilvl w:val="0"/>
                <w:numId w:val="10"/>
              </w:numPr>
              <w:tabs>
                <w:tab w:val="left" w:pos="205"/>
              </w:tabs>
              <w:autoSpaceDE w:val="0"/>
              <w:autoSpaceDN w:val="0"/>
              <w:adjustRightInd w:val="0"/>
              <w:ind w:left="0" w:hanging="5"/>
              <w:contextualSpacing w:val="0"/>
              <w:jc w:val="both"/>
              <w:rPr>
                <w:rFonts w:ascii="Andalus" w:hAnsi="Andalus" w:cs="Andalus"/>
                <w:sz w:val="18"/>
                <w:szCs w:val="18"/>
              </w:rPr>
            </w:pPr>
            <w:r w:rsidRPr="007E70AC">
              <w:rPr>
                <w:rFonts w:ascii="Andalus" w:hAnsi="Andalus" w:cs="Andalus"/>
                <w:sz w:val="18"/>
                <w:szCs w:val="18"/>
              </w:rPr>
              <w:t>analyse de contenu (quantitatif)</w:t>
            </w:r>
          </w:p>
        </w:tc>
      </w:tr>
      <w:tr w:rsidR="00A47E61" w:rsidRPr="007E70AC" w:rsidTr="007E70AC">
        <w:tc>
          <w:tcPr>
            <w:tcW w:w="2378" w:type="dxa"/>
          </w:tcPr>
          <w:p w:rsidR="00A47E61" w:rsidRPr="007E70AC" w:rsidRDefault="00A47E61" w:rsidP="006224BA">
            <w:pPr>
              <w:jc w:val="both"/>
              <w:rPr>
                <w:rFonts w:ascii="Andalus" w:hAnsi="Andalus" w:cs="Andalus"/>
                <w:b/>
                <w:bCs/>
                <w:sz w:val="18"/>
                <w:szCs w:val="18"/>
                <w:u w:val="single"/>
              </w:rPr>
            </w:pPr>
            <w:r w:rsidRPr="007E70AC">
              <w:rPr>
                <w:rFonts w:ascii="Andalus" w:hAnsi="Andalus" w:cs="Andalus"/>
                <w:b/>
                <w:bCs/>
                <w:sz w:val="18"/>
                <w:szCs w:val="18"/>
                <w:u w:val="single"/>
              </w:rPr>
              <w:t xml:space="preserve">D’ingénierie </w:t>
            </w:r>
          </w:p>
          <w:p w:rsidR="00A47E61" w:rsidRPr="007E70AC" w:rsidRDefault="00A47E61" w:rsidP="006224BA">
            <w:pPr>
              <w:pStyle w:val="Paragraphedeliste"/>
              <w:numPr>
                <w:ilvl w:val="0"/>
                <w:numId w:val="10"/>
              </w:numPr>
              <w:tabs>
                <w:tab w:val="left" w:pos="277"/>
              </w:tabs>
              <w:autoSpaceDE w:val="0"/>
              <w:autoSpaceDN w:val="0"/>
              <w:adjustRightInd w:val="0"/>
              <w:ind w:left="29" w:hanging="29"/>
              <w:contextualSpacing w:val="0"/>
              <w:jc w:val="both"/>
              <w:rPr>
                <w:rFonts w:ascii="Andalus" w:hAnsi="Andalus" w:cs="Andalus"/>
                <w:sz w:val="18"/>
                <w:szCs w:val="18"/>
              </w:rPr>
            </w:pPr>
            <w:r w:rsidRPr="007E70AC">
              <w:rPr>
                <w:rFonts w:ascii="Andalus" w:hAnsi="Andalus" w:cs="Andalus"/>
                <w:sz w:val="18"/>
                <w:szCs w:val="18"/>
              </w:rPr>
              <w:t xml:space="preserve">faire un produit </w:t>
            </w:r>
          </w:p>
        </w:tc>
        <w:tc>
          <w:tcPr>
            <w:tcW w:w="2259" w:type="dxa"/>
          </w:tcPr>
          <w:p w:rsidR="00A47E61" w:rsidRPr="007E70AC" w:rsidRDefault="00A47E61" w:rsidP="006224BA">
            <w:pPr>
              <w:jc w:val="both"/>
              <w:rPr>
                <w:rFonts w:ascii="Andalus" w:hAnsi="Andalus" w:cs="Andalus"/>
                <w:sz w:val="18"/>
                <w:szCs w:val="18"/>
              </w:rPr>
            </w:pPr>
            <w:r w:rsidRPr="007E70AC">
              <w:rPr>
                <w:rFonts w:ascii="Andalus" w:hAnsi="Andalus" w:cs="Andalus"/>
                <w:sz w:val="18"/>
                <w:szCs w:val="18"/>
              </w:rPr>
              <w:t>Quel est le problème ?</w:t>
            </w:r>
          </w:p>
          <w:p w:rsidR="00A47E61" w:rsidRPr="007E70AC" w:rsidRDefault="00A47E61" w:rsidP="006224BA">
            <w:pPr>
              <w:jc w:val="both"/>
              <w:rPr>
                <w:rFonts w:ascii="Andalus" w:hAnsi="Andalus" w:cs="Andalus"/>
                <w:sz w:val="18"/>
                <w:szCs w:val="18"/>
              </w:rPr>
            </w:pPr>
            <w:r w:rsidRPr="007E70AC">
              <w:rPr>
                <w:rFonts w:ascii="Andalus" w:hAnsi="Andalus" w:cs="Andalus"/>
                <w:sz w:val="18"/>
                <w:szCs w:val="18"/>
              </w:rPr>
              <w:t>Comment créer un outil ?</w:t>
            </w:r>
          </w:p>
        </w:tc>
        <w:tc>
          <w:tcPr>
            <w:tcW w:w="2408" w:type="dxa"/>
          </w:tcPr>
          <w:p w:rsidR="00A47E61" w:rsidRPr="007E70AC" w:rsidRDefault="00A47E61" w:rsidP="006224BA">
            <w:pPr>
              <w:pStyle w:val="Paragraphedeliste"/>
              <w:numPr>
                <w:ilvl w:val="0"/>
                <w:numId w:val="10"/>
              </w:numPr>
              <w:autoSpaceDE w:val="0"/>
              <w:autoSpaceDN w:val="0"/>
              <w:adjustRightInd w:val="0"/>
              <w:contextualSpacing w:val="0"/>
              <w:jc w:val="both"/>
              <w:rPr>
                <w:rFonts w:ascii="Andalus" w:hAnsi="Andalus" w:cs="Andalus"/>
                <w:sz w:val="18"/>
                <w:szCs w:val="18"/>
              </w:rPr>
            </w:pPr>
            <w:r w:rsidRPr="007E70AC">
              <w:rPr>
                <w:rFonts w:ascii="Andalus" w:hAnsi="Andalus" w:cs="Andalus"/>
                <w:sz w:val="18"/>
                <w:szCs w:val="18"/>
              </w:rPr>
              <w:t>informatique, droit, management + ??</w:t>
            </w:r>
          </w:p>
        </w:tc>
        <w:tc>
          <w:tcPr>
            <w:tcW w:w="2448" w:type="dxa"/>
          </w:tcPr>
          <w:p w:rsidR="00A47E61" w:rsidRPr="007E70AC" w:rsidRDefault="00A47E61" w:rsidP="006224BA">
            <w:pPr>
              <w:pStyle w:val="Paragraphedeliste"/>
              <w:numPr>
                <w:ilvl w:val="0"/>
                <w:numId w:val="10"/>
              </w:numPr>
              <w:tabs>
                <w:tab w:val="left" w:pos="205"/>
              </w:tabs>
              <w:autoSpaceDE w:val="0"/>
              <w:autoSpaceDN w:val="0"/>
              <w:adjustRightInd w:val="0"/>
              <w:ind w:left="0" w:hanging="5"/>
              <w:contextualSpacing w:val="0"/>
              <w:jc w:val="both"/>
              <w:rPr>
                <w:rFonts w:ascii="Andalus" w:hAnsi="Andalus" w:cs="Andalus"/>
                <w:sz w:val="18"/>
                <w:szCs w:val="18"/>
              </w:rPr>
            </w:pPr>
            <w:r w:rsidRPr="007E70AC">
              <w:rPr>
                <w:rFonts w:ascii="Andalus" w:hAnsi="Andalus" w:cs="Andalus"/>
                <w:sz w:val="18"/>
                <w:szCs w:val="18"/>
              </w:rPr>
              <w:t xml:space="preserve">plutôt qualitatives </w:t>
            </w:r>
          </w:p>
        </w:tc>
      </w:tr>
    </w:tbl>
    <w:p w:rsidR="00A47E61" w:rsidRPr="00FC4713" w:rsidRDefault="00867013" w:rsidP="006224BA">
      <w:pPr>
        <w:tabs>
          <w:tab w:val="left" w:pos="2265"/>
        </w:tabs>
        <w:spacing w:after="0"/>
        <w:jc w:val="both"/>
        <w:rPr>
          <w:rFonts w:ascii="Andalus" w:hAnsi="Andalus" w:cs="Andalus"/>
          <w:b/>
          <w:bCs/>
          <w:sz w:val="24"/>
          <w:szCs w:val="24"/>
          <w:u w:val="single"/>
        </w:rPr>
      </w:pPr>
      <w:r w:rsidRPr="00FC4713">
        <w:rPr>
          <w:rFonts w:ascii="Andalus" w:hAnsi="Andalus" w:cs="Andalus"/>
          <w:b/>
          <w:bCs/>
          <w:noProof/>
          <w:sz w:val="24"/>
          <w:szCs w:val="24"/>
          <w:u w:val="single"/>
          <w:lang w:eastAsia="fr-FR"/>
        </w:rPr>
        <w:lastRenderedPageBreak/>
        <mc:AlternateContent>
          <mc:Choice Requires="wps">
            <w:drawing>
              <wp:anchor distT="0" distB="0" distL="114300" distR="114300" simplePos="0" relativeHeight="251668480" behindDoc="0" locked="0" layoutInCell="1" allowOverlap="1" wp14:anchorId="0DF1130C" wp14:editId="74746BA1">
                <wp:simplePos x="0" y="0"/>
                <wp:positionH relativeFrom="column">
                  <wp:posOffset>2969345</wp:posOffset>
                </wp:positionH>
                <wp:positionV relativeFrom="paragraph">
                  <wp:posOffset>317330</wp:posOffset>
                </wp:positionV>
                <wp:extent cx="2197290" cy="620974"/>
                <wp:effectExtent l="0" t="0" r="0" b="8255"/>
                <wp:wrapNone/>
                <wp:docPr id="21" name="Zone de texte 21"/>
                <wp:cNvGraphicFramePr/>
                <a:graphic xmlns:a="http://schemas.openxmlformats.org/drawingml/2006/main">
                  <a:graphicData uri="http://schemas.microsoft.com/office/word/2010/wordprocessingShape">
                    <wps:wsp>
                      <wps:cNvSpPr txBox="1"/>
                      <wps:spPr>
                        <a:xfrm>
                          <a:off x="0" y="0"/>
                          <a:ext cx="2197290" cy="6209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7E61" w:rsidRPr="00867013" w:rsidRDefault="00A47E61" w:rsidP="00A47E61">
                            <w:pPr>
                              <w:spacing w:after="0" w:line="240" w:lineRule="auto"/>
                              <w:rPr>
                                <w:b/>
                                <w:bCs/>
                                <w:sz w:val="20"/>
                                <w:szCs w:val="20"/>
                              </w:rPr>
                            </w:pPr>
                            <w:r w:rsidRPr="00867013">
                              <w:rPr>
                                <w:sz w:val="20"/>
                                <w:szCs w:val="20"/>
                              </w:rPr>
                              <w:t>-</w:t>
                            </w:r>
                            <w:r w:rsidRPr="00867013">
                              <w:rPr>
                                <w:b/>
                                <w:bCs/>
                                <w:sz w:val="20"/>
                                <w:szCs w:val="20"/>
                              </w:rPr>
                              <w:t>Tester/élaborer des hypothèses</w:t>
                            </w:r>
                          </w:p>
                          <w:p w:rsidR="00A47E61" w:rsidRPr="00867013" w:rsidRDefault="00A47E61" w:rsidP="00A47E61">
                            <w:pPr>
                              <w:spacing w:after="0" w:line="240" w:lineRule="auto"/>
                              <w:rPr>
                                <w:b/>
                                <w:bCs/>
                                <w:sz w:val="20"/>
                                <w:szCs w:val="20"/>
                              </w:rPr>
                            </w:pPr>
                            <w:r w:rsidRPr="00867013">
                              <w:rPr>
                                <w:b/>
                                <w:bCs/>
                                <w:sz w:val="20"/>
                                <w:szCs w:val="20"/>
                              </w:rPr>
                              <w:t xml:space="preserve">-Expliquer des lois /théories </w:t>
                            </w:r>
                          </w:p>
                          <w:p w:rsidR="00A47E61" w:rsidRPr="00867013" w:rsidRDefault="00A47E61" w:rsidP="00A47E61">
                            <w:pPr>
                              <w:spacing w:after="0" w:line="240" w:lineRule="auto"/>
                              <w:rPr>
                                <w:b/>
                                <w:bCs/>
                                <w:sz w:val="20"/>
                                <w:szCs w:val="20"/>
                              </w:rPr>
                            </w:pPr>
                            <w:r w:rsidRPr="00867013">
                              <w:rPr>
                                <w:b/>
                                <w:bCs/>
                                <w:sz w:val="20"/>
                                <w:szCs w:val="20"/>
                              </w:rPr>
                              <w:t xml:space="preserve">-Prédire avec des lois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1130C" id="Zone de texte 21" o:spid="_x0000_s1032" type="#_x0000_t202" style="position:absolute;left:0;text-align:left;margin-left:233.8pt;margin-top:25pt;width:173pt;height:4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" fillcolor="white [3201]" stroked="f" strokeweight=".5pt">
                <v:textbox>
                  <w:txbxContent>
                    <w:p w:rsidR="00A47E61" w:rsidRPr="00867013" w:rsidRDefault="00A47E61" w:rsidP="00A47E61">
                      <w:pPr>
                        <w:spacing w:after="0" w:line="240" w:lineRule="auto"/>
                        <w:rPr>
                          <w:b/>
                          <w:bCs/>
                          <w:sz w:val="20"/>
                          <w:szCs w:val="20"/>
                        </w:rPr>
                      </w:pPr>
                      <w:r w:rsidRPr="00867013">
                        <w:rPr>
                          <w:sz w:val="20"/>
                          <w:szCs w:val="20"/>
                        </w:rPr>
                        <w:t>-</w:t>
                      </w:r>
                      <w:r w:rsidRPr="00867013">
                        <w:rPr>
                          <w:b/>
                          <w:bCs/>
                          <w:sz w:val="20"/>
                          <w:szCs w:val="20"/>
                        </w:rPr>
                        <w:t>Tester/élaborer des hypothèses</w:t>
                      </w:r>
                    </w:p>
                    <w:p w:rsidR="00A47E61" w:rsidRPr="00867013" w:rsidRDefault="00A47E61" w:rsidP="00A47E61">
                      <w:pPr>
                        <w:spacing w:after="0" w:line="240" w:lineRule="auto"/>
                        <w:rPr>
                          <w:b/>
                          <w:bCs/>
                          <w:sz w:val="20"/>
                          <w:szCs w:val="20"/>
                        </w:rPr>
                      </w:pPr>
                      <w:r w:rsidRPr="00867013">
                        <w:rPr>
                          <w:b/>
                          <w:bCs/>
                          <w:sz w:val="20"/>
                          <w:szCs w:val="20"/>
                        </w:rPr>
                        <w:t xml:space="preserve">-Expliquer des lois /théories </w:t>
                      </w:r>
                    </w:p>
                    <w:p w:rsidR="00A47E61" w:rsidRPr="00867013" w:rsidRDefault="00A47E61" w:rsidP="00A47E61">
                      <w:pPr>
                        <w:spacing w:after="0" w:line="240" w:lineRule="auto"/>
                        <w:rPr>
                          <w:b/>
                          <w:bCs/>
                          <w:sz w:val="20"/>
                          <w:szCs w:val="20"/>
                        </w:rPr>
                      </w:pPr>
                      <w:r w:rsidRPr="00867013">
                        <w:rPr>
                          <w:b/>
                          <w:bCs/>
                          <w:sz w:val="20"/>
                          <w:szCs w:val="20"/>
                        </w:rPr>
                        <w:t xml:space="preserve">-Prédire avec des lois </w:t>
                      </w:r>
                    </w:p>
                  </w:txbxContent>
                </v:textbox>
              </v:shape>
            </w:pict>
          </mc:Fallback>
        </mc:AlternateContent>
      </w:r>
      <w:r w:rsidR="00A47E61" w:rsidRPr="00FC4713">
        <w:rPr>
          <w:rFonts w:ascii="Andalus" w:hAnsi="Andalus" w:cs="Andalus"/>
          <w:b/>
          <w:bCs/>
          <w:noProof/>
          <w:sz w:val="24"/>
          <w:szCs w:val="24"/>
          <w:u w:val="single"/>
          <w:lang w:eastAsia="fr-FR"/>
        </w:rPr>
        <mc:AlternateContent>
          <mc:Choice Requires="wps">
            <w:drawing>
              <wp:anchor distT="0" distB="0" distL="114300" distR="114300" simplePos="0" relativeHeight="251667456" behindDoc="0" locked="0" layoutInCell="1" allowOverlap="1" wp14:anchorId="3BB31279" wp14:editId="5FD87443">
                <wp:simplePos x="0" y="0"/>
                <wp:positionH relativeFrom="margin">
                  <wp:align>left</wp:align>
                </wp:positionH>
                <wp:positionV relativeFrom="paragraph">
                  <wp:posOffset>442595</wp:posOffset>
                </wp:positionV>
                <wp:extent cx="1190625" cy="457200"/>
                <wp:effectExtent l="0" t="0" r="9525" b="0"/>
                <wp:wrapNone/>
                <wp:docPr id="19" name="Zone de texte 19"/>
                <wp:cNvGraphicFramePr/>
                <a:graphic xmlns:a="http://schemas.openxmlformats.org/drawingml/2006/main">
                  <a:graphicData uri="http://schemas.microsoft.com/office/word/2010/wordprocessingShape">
                    <wps:wsp>
                      <wps:cNvSpPr txBox="1"/>
                      <wps:spPr>
                        <a:xfrm>
                          <a:off x="0" y="0"/>
                          <a:ext cx="1190625"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7E61" w:rsidRPr="00867013" w:rsidRDefault="00A47E61" w:rsidP="00A47E61">
                            <w:pPr>
                              <w:rPr>
                                <w:b/>
                                <w:bCs/>
                                <w:sz w:val="24"/>
                                <w:szCs w:val="24"/>
                              </w:rPr>
                            </w:pPr>
                            <w:r w:rsidRPr="00867013">
                              <w:rPr>
                                <w:b/>
                                <w:bCs/>
                                <w:sz w:val="24"/>
                                <w:szCs w:val="24"/>
                              </w:rPr>
                              <w:t xml:space="preserve">Expliquer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B31279" id="Zone de texte 19" o:spid="_x0000_s1033" type="#_x0000_t202" style="position:absolute;left:0;text-align:left;margin-left:0;margin-top:34.85pt;width:93.75pt;height:36pt;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" fillcolor="white [3201]" stroked="f" strokeweight=".5pt">
                <v:textbox>
                  <w:txbxContent>
                    <w:p w:rsidR="00A47E61" w:rsidRPr="00867013" w:rsidRDefault="00A47E61" w:rsidP="00A47E61">
                      <w:pPr>
                        <w:rPr>
                          <w:b/>
                          <w:bCs/>
                          <w:sz w:val="24"/>
                          <w:szCs w:val="24"/>
                        </w:rPr>
                      </w:pPr>
                      <w:r w:rsidRPr="00867013">
                        <w:rPr>
                          <w:b/>
                          <w:bCs/>
                          <w:sz w:val="24"/>
                          <w:szCs w:val="24"/>
                        </w:rPr>
                        <w:t xml:space="preserve">Expliquer </w:t>
                      </w:r>
                    </w:p>
                  </w:txbxContent>
                </v:textbox>
                <w10:wrap anchorx="margin"/>
              </v:shape>
            </w:pict>
          </mc:Fallback>
        </mc:AlternateContent>
      </w:r>
      <w:r w:rsidR="00A47E61" w:rsidRPr="00FC4713">
        <w:rPr>
          <w:rFonts w:ascii="Andalus" w:hAnsi="Andalus" w:cs="Andalus"/>
          <w:b/>
          <w:bCs/>
          <w:sz w:val="24"/>
          <w:szCs w:val="24"/>
          <w:u w:val="single"/>
        </w:rPr>
        <w:t xml:space="preserve">Typologie de la recherche </w:t>
      </w:r>
    </w:p>
    <w:p w:rsidR="00A47E61" w:rsidRPr="00FC4713" w:rsidRDefault="006224BA" w:rsidP="00A47E61">
      <w:pPr>
        <w:tabs>
          <w:tab w:val="left" w:pos="2265"/>
        </w:tabs>
        <w:jc w:val="both"/>
        <w:rPr>
          <w:rFonts w:ascii="Andalus" w:hAnsi="Andalus" w:cs="Andalus"/>
          <w:b/>
          <w:bCs/>
          <w:sz w:val="24"/>
          <w:szCs w:val="24"/>
          <w:u w:val="single"/>
        </w:rPr>
      </w:pPr>
      <w:r w:rsidRPr="00FC4713">
        <w:rPr>
          <w:rFonts w:ascii="Andalus" w:hAnsi="Andalus" w:cs="Andalus"/>
          <w:b/>
          <w:bCs/>
          <w:noProof/>
          <w:sz w:val="24"/>
          <w:szCs w:val="24"/>
          <w:u w:val="single"/>
          <w:lang w:eastAsia="fr-FR"/>
        </w:rPr>
        <mc:AlternateContent>
          <mc:Choice Requires="wps">
            <w:drawing>
              <wp:anchor distT="0" distB="0" distL="114300" distR="114300" simplePos="0" relativeHeight="251669504" behindDoc="0" locked="0" layoutInCell="1" allowOverlap="1" wp14:anchorId="3151E923" wp14:editId="2E69C20D">
                <wp:simplePos x="0" y="0"/>
                <wp:positionH relativeFrom="column">
                  <wp:posOffset>1305560</wp:posOffset>
                </wp:positionH>
                <wp:positionV relativeFrom="paragraph">
                  <wp:posOffset>312420</wp:posOffset>
                </wp:positionV>
                <wp:extent cx="1638300" cy="19050"/>
                <wp:effectExtent l="0" t="76200" r="0" b="95250"/>
                <wp:wrapNone/>
                <wp:docPr id="22" name="Connecteur droit avec flèche 22"/>
                <wp:cNvGraphicFramePr/>
                <a:graphic xmlns:a="http://schemas.openxmlformats.org/drawingml/2006/main">
                  <a:graphicData uri="http://schemas.microsoft.com/office/word/2010/wordprocessingShape">
                    <wps:wsp>
                      <wps:cNvCnPr/>
                      <wps:spPr>
                        <a:xfrm>
                          <a:off x="0" y="0"/>
                          <a:ext cx="1638300" cy="1905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385C21D" id="_x0000_t32" coordsize="21600,21600" o:spt="32" o:oned="t" path="m,l21600,21600e" filled="f">
                <v:path arrowok="t" fillok="f" o:connecttype="none"/>
                <o:lock v:ext="edit" shapetype="t"/>
              </v:shapetype>
              <v:shape id="Connecteur droit avec flèche 22" o:spid="_x0000_s1026" type="#_x0000_t32" style="position:absolute;margin-left:102.8pt;margin-top:24.6pt;width:129pt;height:1.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" strokecolor="black [3200]" strokeweight="2.25pt">
                <v:stroke endarrow="block" joinstyle="miter"/>
              </v:shape>
            </w:pict>
          </mc:Fallback>
        </mc:AlternateContent>
      </w:r>
    </w:p>
    <w:p w:rsidR="00A47E61" w:rsidRPr="00FC4713" w:rsidRDefault="00E932F8" w:rsidP="00A47E61">
      <w:pPr>
        <w:tabs>
          <w:tab w:val="left" w:pos="2265"/>
        </w:tabs>
        <w:jc w:val="both"/>
        <w:rPr>
          <w:rFonts w:ascii="Andalus" w:hAnsi="Andalus" w:cs="Andalus"/>
          <w:b/>
          <w:bCs/>
          <w:sz w:val="24"/>
          <w:szCs w:val="24"/>
          <w:u w:val="single"/>
        </w:rPr>
      </w:pPr>
      <w:r w:rsidRPr="00FC4713">
        <w:rPr>
          <w:rFonts w:ascii="Andalus" w:hAnsi="Andalus" w:cs="Andalus"/>
          <w:b/>
          <w:bCs/>
          <w:noProof/>
          <w:sz w:val="24"/>
          <w:szCs w:val="24"/>
          <w:u w:val="single"/>
          <w:lang w:eastAsia="fr-FR"/>
        </w:rPr>
        <mc:AlternateContent>
          <mc:Choice Requires="wps">
            <w:drawing>
              <wp:anchor distT="0" distB="0" distL="114300" distR="114300" simplePos="0" relativeHeight="251672576" behindDoc="0" locked="0" layoutInCell="1" allowOverlap="1" wp14:anchorId="1DC1F511" wp14:editId="34E35ACD">
                <wp:simplePos x="0" y="0"/>
                <wp:positionH relativeFrom="column">
                  <wp:posOffset>1351280</wp:posOffset>
                </wp:positionH>
                <wp:positionV relativeFrom="paragraph">
                  <wp:posOffset>258140</wp:posOffset>
                </wp:positionV>
                <wp:extent cx="1638300" cy="19050"/>
                <wp:effectExtent l="0" t="76200" r="0" b="95250"/>
                <wp:wrapNone/>
                <wp:docPr id="25" name="Connecteur droit avec flèche 25"/>
                <wp:cNvGraphicFramePr/>
                <a:graphic xmlns:a="http://schemas.openxmlformats.org/drawingml/2006/main">
                  <a:graphicData uri="http://schemas.microsoft.com/office/word/2010/wordprocessingShape">
                    <wps:wsp>
                      <wps:cNvCnPr/>
                      <wps:spPr>
                        <a:xfrm>
                          <a:off x="0" y="0"/>
                          <a:ext cx="1638300" cy="1905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5E45D3" id="Connecteur droit avec flèche 25" o:spid="_x0000_s1026" type="#_x0000_t32" style="position:absolute;margin-left:106.4pt;margin-top:20.35pt;width:129pt;height:1.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" strokecolor="black [3200]" strokeweight="2.25pt">
                <v:stroke endarrow="block" joinstyle="miter"/>
              </v:shape>
            </w:pict>
          </mc:Fallback>
        </mc:AlternateContent>
      </w:r>
      <w:r w:rsidR="00867013" w:rsidRPr="00FC4713">
        <w:rPr>
          <w:rFonts w:ascii="Andalus" w:hAnsi="Andalus" w:cs="Andalus"/>
          <w:b/>
          <w:bCs/>
          <w:noProof/>
          <w:sz w:val="24"/>
          <w:szCs w:val="24"/>
          <w:u w:val="single"/>
          <w:lang w:eastAsia="fr-FR"/>
        </w:rPr>
        <mc:AlternateContent>
          <mc:Choice Requires="wps">
            <w:drawing>
              <wp:anchor distT="0" distB="0" distL="114300" distR="114300" simplePos="0" relativeHeight="251671552" behindDoc="0" locked="0" layoutInCell="1" allowOverlap="1" wp14:anchorId="2A463A80" wp14:editId="633F08CE">
                <wp:simplePos x="0" y="0"/>
                <wp:positionH relativeFrom="column">
                  <wp:posOffset>3084830</wp:posOffset>
                </wp:positionH>
                <wp:positionV relativeFrom="paragraph">
                  <wp:posOffset>153035</wp:posOffset>
                </wp:positionV>
                <wp:extent cx="3049905" cy="880110"/>
                <wp:effectExtent l="0" t="0" r="0" b="0"/>
                <wp:wrapNone/>
                <wp:docPr id="24" name="Zone de texte 24"/>
                <wp:cNvGraphicFramePr/>
                <a:graphic xmlns:a="http://schemas.openxmlformats.org/drawingml/2006/main">
                  <a:graphicData uri="http://schemas.microsoft.com/office/word/2010/wordprocessingShape">
                    <wps:wsp>
                      <wps:cNvSpPr txBox="1"/>
                      <wps:spPr>
                        <a:xfrm>
                          <a:off x="0" y="0"/>
                          <a:ext cx="3049905" cy="8801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7E61" w:rsidRPr="00867013" w:rsidRDefault="00A47E61" w:rsidP="00A47E61">
                            <w:pPr>
                              <w:spacing w:after="0" w:line="240" w:lineRule="auto"/>
                              <w:rPr>
                                <w:b/>
                                <w:bCs/>
                                <w:sz w:val="20"/>
                                <w:szCs w:val="20"/>
                              </w:rPr>
                            </w:pPr>
                            <w:r w:rsidRPr="00867013">
                              <w:rPr>
                                <w:sz w:val="20"/>
                                <w:szCs w:val="20"/>
                              </w:rPr>
                              <w:t>-</w:t>
                            </w:r>
                            <w:r w:rsidRPr="00867013">
                              <w:rPr>
                                <w:b/>
                                <w:bCs/>
                                <w:sz w:val="20"/>
                                <w:szCs w:val="20"/>
                              </w:rPr>
                              <w:t xml:space="preserve">Mettre en évidence des mécanismes </w:t>
                            </w:r>
                          </w:p>
                          <w:p w:rsidR="00A47E61" w:rsidRPr="00867013" w:rsidRDefault="00A47E61" w:rsidP="00A47E61">
                            <w:pPr>
                              <w:spacing w:after="0" w:line="240" w:lineRule="auto"/>
                              <w:rPr>
                                <w:b/>
                                <w:bCs/>
                                <w:sz w:val="20"/>
                                <w:szCs w:val="20"/>
                              </w:rPr>
                            </w:pPr>
                            <w:r w:rsidRPr="00867013">
                              <w:rPr>
                                <w:b/>
                                <w:bCs/>
                                <w:sz w:val="20"/>
                                <w:szCs w:val="20"/>
                              </w:rPr>
                              <w:t>« Décrire &amp; explorer »</w:t>
                            </w:r>
                          </w:p>
                          <w:p w:rsidR="00A47E61" w:rsidRPr="00867013" w:rsidRDefault="00A47E61" w:rsidP="00A47E61">
                            <w:pPr>
                              <w:spacing w:after="0" w:line="240" w:lineRule="auto"/>
                              <w:rPr>
                                <w:b/>
                                <w:bCs/>
                                <w:sz w:val="20"/>
                                <w:szCs w:val="20"/>
                              </w:rPr>
                            </w:pPr>
                            <w:r w:rsidRPr="00867013">
                              <w:rPr>
                                <w:b/>
                                <w:bCs/>
                                <w:sz w:val="20"/>
                                <w:szCs w:val="20"/>
                              </w:rPr>
                              <w:t>« Proposer des théories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63A80" id="Zone de texte 24" o:spid="_x0000_s1034" type="#_x0000_t202" style="position:absolute;left:0;text-align:left;margin-left:242.9pt;margin-top:12.05pt;width:240.15pt;height:6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" fillcolor="white [3201]" stroked="f" strokeweight=".5pt">
                <v:textbox>
                  <w:txbxContent>
                    <w:p w:rsidR="00A47E61" w:rsidRPr="00867013" w:rsidRDefault="00A47E61" w:rsidP="00A47E61">
                      <w:pPr>
                        <w:spacing w:after="0" w:line="240" w:lineRule="auto"/>
                        <w:rPr>
                          <w:b/>
                          <w:bCs/>
                          <w:sz w:val="20"/>
                          <w:szCs w:val="20"/>
                        </w:rPr>
                      </w:pPr>
                      <w:r w:rsidRPr="00867013">
                        <w:rPr>
                          <w:sz w:val="20"/>
                          <w:szCs w:val="20"/>
                        </w:rPr>
                        <w:t>-</w:t>
                      </w:r>
                      <w:r w:rsidRPr="00867013">
                        <w:rPr>
                          <w:b/>
                          <w:bCs/>
                          <w:sz w:val="20"/>
                          <w:szCs w:val="20"/>
                        </w:rPr>
                        <w:t xml:space="preserve">Mettre en évidence des mécanismes </w:t>
                      </w:r>
                    </w:p>
                    <w:p w:rsidR="00A47E61" w:rsidRPr="00867013" w:rsidRDefault="00A47E61" w:rsidP="00A47E61">
                      <w:pPr>
                        <w:spacing w:after="0" w:line="240" w:lineRule="auto"/>
                        <w:rPr>
                          <w:b/>
                          <w:bCs/>
                          <w:sz w:val="20"/>
                          <w:szCs w:val="20"/>
                        </w:rPr>
                      </w:pPr>
                      <w:r w:rsidRPr="00867013">
                        <w:rPr>
                          <w:b/>
                          <w:bCs/>
                          <w:sz w:val="20"/>
                          <w:szCs w:val="20"/>
                        </w:rPr>
                        <w:t>« Décrire &amp; explorer »</w:t>
                      </w:r>
                    </w:p>
                    <w:p w:rsidR="00A47E61" w:rsidRPr="00867013" w:rsidRDefault="00A47E61" w:rsidP="00A47E61">
                      <w:pPr>
                        <w:spacing w:after="0" w:line="240" w:lineRule="auto"/>
                        <w:rPr>
                          <w:b/>
                          <w:bCs/>
                          <w:sz w:val="20"/>
                          <w:szCs w:val="20"/>
                        </w:rPr>
                      </w:pPr>
                      <w:r w:rsidRPr="00867013">
                        <w:rPr>
                          <w:b/>
                          <w:bCs/>
                          <w:sz w:val="20"/>
                          <w:szCs w:val="20"/>
                        </w:rPr>
                        <w:t>« Proposer des théories »</w:t>
                      </w:r>
                    </w:p>
                  </w:txbxContent>
                </v:textbox>
              </v:shape>
            </w:pict>
          </mc:Fallback>
        </mc:AlternateContent>
      </w:r>
      <w:r w:rsidR="00867013" w:rsidRPr="00FC4713">
        <w:rPr>
          <w:rFonts w:ascii="Andalus" w:hAnsi="Andalus" w:cs="Andalus"/>
          <w:b/>
          <w:bCs/>
          <w:noProof/>
          <w:sz w:val="24"/>
          <w:szCs w:val="24"/>
          <w:u w:val="single"/>
          <w:lang w:eastAsia="fr-FR"/>
        </w:rPr>
        <mc:AlternateContent>
          <mc:Choice Requires="wps">
            <w:drawing>
              <wp:anchor distT="0" distB="0" distL="114300" distR="114300" simplePos="0" relativeHeight="251670528" behindDoc="0" locked="0" layoutInCell="1" allowOverlap="1" wp14:anchorId="4420FF77" wp14:editId="40F54E19">
                <wp:simplePos x="0" y="0"/>
                <wp:positionH relativeFrom="margin">
                  <wp:posOffset>-41085</wp:posOffset>
                </wp:positionH>
                <wp:positionV relativeFrom="paragraph">
                  <wp:posOffset>140572</wp:posOffset>
                </wp:positionV>
                <wp:extent cx="1323975" cy="457200"/>
                <wp:effectExtent l="0" t="0" r="9525" b="0"/>
                <wp:wrapNone/>
                <wp:docPr id="23" name="Zone de texte 23"/>
                <wp:cNvGraphicFramePr/>
                <a:graphic xmlns:a="http://schemas.openxmlformats.org/drawingml/2006/main">
                  <a:graphicData uri="http://schemas.microsoft.com/office/word/2010/wordprocessingShape">
                    <wps:wsp>
                      <wps:cNvSpPr txBox="1"/>
                      <wps:spPr>
                        <a:xfrm>
                          <a:off x="0" y="0"/>
                          <a:ext cx="1323975"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7E61" w:rsidRPr="005D2717" w:rsidRDefault="00A47E61" w:rsidP="00A47E61">
                            <w:pPr>
                              <w:rPr>
                                <w:b/>
                                <w:bCs/>
                                <w:sz w:val="32"/>
                                <w:szCs w:val="32"/>
                              </w:rPr>
                            </w:pPr>
                            <w:r w:rsidRPr="00867013">
                              <w:rPr>
                                <w:b/>
                                <w:bCs/>
                                <w:sz w:val="24"/>
                                <w:szCs w:val="24"/>
                              </w:rPr>
                              <w:t>Comprendre</w:t>
                            </w:r>
                            <w:r>
                              <w:rPr>
                                <w:b/>
                                <w:bCs/>
                                <w:sz w:val="32"/>
                                <w:szCs w:val="32"/>
                              </w:rPr>
                              <w:t xml:space="preserve"> </w:t>
                            </w:r>
                            <w:r w:rsidRPr="005D2717">
                              <w:rPr>
                                <w:b/>
                                <w:bCs/>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20FF77" id="Zone de texte 23" o:spid="_x0000_s1035" type="#_x0000_t202" style="position:absolute;left:0;text-align:left;margin-left:-3.25pt;margin-top:11.05pt;width:104.25pt;height:36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" fillcolor="white [3201]" stroked="f" strokeweight=".5pt">
                <v:textbox>
                  <w:txbxContent>
                    <w:p w:rsidR="00A47E61" w:rsidRPr="005D2717" w:rsidRDefault="00A47E61" w:rsidP="00A47E61">
                      <w:pPr>
                        <w:rPr>
                          <w:b/>
                          <w:bCs/>
                          <w:sz w:val="32"/>
                          <w:szCs w:val="32"/>
                        </w:rPr>
                      </w:pPr>
                      <w:r w:rsidRPr="00867013">
                        <w:rPr>
                          <w:b/>
                          <w:bCs/>
                          <w:sz w:val="24"/>
                          <w:szCs w:val="24"/>
                        </w:rPr>
                        <w:t>Comprendre</w:t>
                      </w:r>
                      <w:r>
                        <w:rPr>
                          <w:b/>
                          <w:bCs/>
                          <w:sz w:val="32"/>
                          <w:szCs w:val="32"/>
                        </w:rPr>
                        <w:t xml:space="preserve"> </w:t>
                      </w:r>
                      <w:r w:rsidRPr="005D2717">
                        <w:rPr>
                          <w:b/>
                          <w:bCs/>
                          <w:sz w:val="32"/>
                          <w:szCs w:val="32"/>
                        </w:rPr>
                        <w:t xml:space="preserve"> </w:t>
                      </w:r>
                    </w:p>
                  </w:txbxContent>
                </v:textbox>
                <w10:wrap anchorx="margin"/>
              </v:shape>
            </w:pict>
          </mc:Fallback>
        </mc:AlternateContent>
      </w:r>
    </w:p>
    <w:p w:rsidR="00A47E61" w:rsidRPr="00FC4713" w:rsidRDefault="00E932F8" w:rsidP="00A47E61">
      <w:pPr>
        <w:tabs>
          <w:tab w:val="left" w:pos="2265"/>
        </w:tabs>
        <w:jc w:val="both"/>
        <w:rPr>
          <w:rFonts w:ascii="Andalus" w:hAnsi="Andalus" w:cs="Andalus"/>
          <w:b/>
          <w:bCs/>
          <w:sz w:val="24"/>
          <w:szCs w:val="24"/>
          <w:u w:val="single"/>
        </w:rPr>
      </w:pPr>
      <w:r w:rsidRPr="00FC4713">
        <w:rPr>
          <w:rFonts w:ascii="Andalus" w:hAnsi="Andalus" w:cs="Andalus"/>
          <w:b/>
          <w:bCs/>
          <w:noProof/>
          <w:sz w:val="24"/>
          <w:szCs w:val="24"/>
          <w:u w:val="single"/>
          <w:lang w:eastAsia="fr-FR"/>
        </w:rPr>
        <mc:AlternateContent>
          <mc:Choice Requires="wps">
            <w:drawing>
              <wp:anchor distT="0" distB="0" distL="114300" distR="114300" simplePos="0" relativeHeight="251673600" behindDoc="0" locked="0" layoutInCell="1" allowOverlap="1" wp14:anchorId="432789D4" wp14:editId="5EDF6859">
                <wp:simplePos x="0" y="0"/>
                <wp:positionH relativeFrom="column">
                  <wp:posOffset>49810</wp:posOffset>
                </wp:positionH>
                <wp:positionV relativeFrom="paragraph">
                  <wp:posOffset>205461</wp:posOffset>
                </wp:positionV>
                <wp:extent cx="1190625" cy="457200"/>
                <wp:effectExtent l="0" t="0" r="9525" b="0"/>
                <wp:wrapNone/>
                <wp:docPr id="26" name="Zone de texte 26"/>
                <wp:cNvGraphicFramePr/>
                <a:graphic xmlns:a="http://schemas.openxmlformats.org/drawingml/2006/main">
                  <a:graphicData uri="http://schemas.microsoft.com/office/word/2010/wordprocessingShape">
                    <wps:wsp>
                      <wps:cNvSpPr txBox="1"/>
                      <wps:spPr>
                        <a:xfrm>
                          <a:off x="0" y="0"/>
                          <a:ext cx="1190625"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7E61" w:rsidRPr="005D2717" w:rsidRDefault="00A47E61" w:rsidP="00A47E61">
                            <w:pPr>
                              <w:rPr>
                                <w:b/>
                                <w:bCs/>
                                <w:sz w:val="32"/>
                                <w:szCs w:val="32"/>
                              </w:rPr>
                            </w:pPr>
                            <w:r w:rsidRPr="00867013">
                              <w:rPr>
                                <w:b/>
                                <w:bCs/>
                                <w:sz w:val="24"/>
                                <w:szCs w:val="24"/>
                              </w:rPr>
                              <w:t>Design</w:t>
                            </w:r>
                            <w:r>
                              <w:rPr>
                                <w:b/>
                                <w:bCs/>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2789D4" id="Zone de texte 26" o:spid="_x0000_s1036" type="#_x0000_t202" style="position:absolute;left:0;text-align:left;margin-left:3.9pt;margin-top:16.2pt;width:93.75pt;height:36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" fillcolor="white [3201]" stroked="f" strokeweight=".5pt">
                <v:textbox>
                  <w:txbxContent>
                    <w:p w:rsidR="00A47E61" w:rsidRPr="005D2717" w:rsidRDefault="00A47E61" w:rsidP="00A47E61">
                      <w:pPr>
                        <w:rPr>
                          <w:b/>
                          <w:bCs/>
                          <w:sz w:val="32"/>
                          <w:szCs w:val="32"/>
                        </w:rPr>
                      </w:pPr>
                      <w:r w:rsidRPr="00867013">
                        <w:rPr>
                          <w:b/>
                          <w:bCs/>
                          <w:sz w:val="24"/>
                          <w:szCs w:val="24"/>
                        </w:rPr>
                        <w:t>Design</w:t>
                      </w:r>
                      <w:r>
                        <w:rPr>
                          <w:b/>
                          <w:bCs/>
                          <w:sz w:val="32"/>
                          <w:szCs w:val="32"/>
                        </w:rPr>
                        <w:t xml:space="preserve"> </w:t>
                      </w:r>
                    </w:p>
                  </w:txbxContent>
                </v:textbox>
              </v:shape>
            </w:pict>
          </mc:Fallback>
        </mc:AlternateContent>
      </w:r>
      <w:r w:rsidR="00A47E61" w:rsidRPr="00FC4713">
        <w:rPr>
          <w:rFonts w:ascii="Andalus" w:hAnsi="Andalus" w:cs="Andalus"/>
          <w:b/>
          <w:bCs/>
          <w:sz w:val="24"/>
          <w:szCs w:val="24"/>
          <w:u w:val="single"/>
        </w:rPr>
        <w:t xml:space="preserve"> </w:t>
      </w:r>
    </w:p>
    <w:p w:rsidR="00DE2182" w:rsidRPr="00FC4713" w:rsidRDefault="00867013" w:rsidP="00E932F8">
      <w:pPr>
        <w:tabs>
          <w:tab w:val="left" w:pos="2265"/>
        </w:tabs>
        <w:jc w:val="both"/>
        <w:rPr>
          <w:rFonts w:ascii="Andalus" w:hAnsi="Andalus" w:cs="Andalus"/>
          <w:b/>
          <w:bCs/>
          <w:color w:val="493F4F"/>
          <w:w w:val="105"/>
          <w:sz w:val="24"/>
          <w:szCs w:val="24"/>
        </w:rPr>
      </w:pPr>
      <w:r w:rsidRPr="00FC4713">
        <w:rPr>
          <w:rFonts w:ascii="Andalus" w:hAnsi="Andalus" w:cs="Andalus"/>
          <w:b/>
          <w:bCs/>
          <w:noProof/>
          <w:sz w:val="24"/>
          <w:szCs w:val="24"/>
          <w:u w:val="single"/>
          <w:lang w:eastAsia="fr-FR"/>
        </w:rPr>
        <mc:AlternateContent>
          <mc:Choice Requires="wps">
            <w:drawing>
              <wp:anchor distT="0" distB="0" distL="114300" distR="114300" simplePos="0" relativeHeight="251674624" behindDoc="0" locked="0" layoutInCell="1" allowOverlap="1" wp14:anchorId="111F4B35" wp14:editId="7894F6D5">
                <wp:simplePos x="0" y="0"/>
                <wp:positionH relativeFrom="column">
                  <wp:posOffset>3037584</wp:posOffset>
                </wp:positionH>
                <wp:positionV relativeFrom="paragraph">
                  <wp:posOffset>9838</wp:posOffset>
                </wp:positionV>
                <wp:extent cx="2995684" cy="532262"/>
                <wp:effectExtent l="0" t="0" r="0" b="1270"/>
                <wp:wrapNone/>
                <wp:docPr id="27" name="Zone de texte 27"/>
                <wp:cNvGraphicFramePr/>
                <a:graphic xmlns:a="http://schemas.openxmlformats.org/drawingml/2006/main">
                  <a:graphicData uri="http://schemas.microsoft.com/office/word/2010/wordprocessingShape">
                    <wps:wsp>
                      <wps:cNvSpPr txBox="1"/>
                      <wps:spPr>
                        <a:xfrm>
                          <a:off x="0" y="0"/>
                          <a:ext cx="2995684" cy="5322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7E61" w:rsidRPr="00867013" w:rsidRDefault="00A47E61" w:rsidP="00A47E61">
                            <w:pPr>
                              <w:spacing w:after="0" w:line="240" w:lineRule="auto"/>
                              <w:rPr>
                                <w:b/>
                                <w:bCs/>
                                <w:sz w:val="20"/>
                                <w:szCs w:val="20"/>
                              </w:rPr>
                            </w:pPr>
                            <w:r w:rsidRPr="00867013">
                              <w:rPr>
                                <w:sz w:val="20"/>
                                <w:szCs w:val="20"/>
                              </w:rPr>
                              <w:t>-</w:t>
                            </w:r>
                            <w:r w:rsidRPr="00867013">
                              <w:rPr>
                                <w:b/>
                                <w:bCs/>
                                <w:sz w:val="20"/>
                                <w:szCs w:val="20"/>
                              </w:rPr>
                              <w:t xml:space="preserve">Analyser un problème et présenter une solution, ingénierie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F4B35" id="Zone de texte 27" o:spid="_x0000_s1037" type="#_x0000_t202" style="position:absolute;left:0;text-align:left;margin-left:239.2pt;margin-top:.75pt;width:235.9pt;height:4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" fillcolor="white [3201]" stroked="f" strokeweight=".5pt">
                <v:textbox>
                  <w:txbxContent>
                    <w:p w:rsidR="00A47E61" w:rsidRPr="00867013" w:rsidRDefault="00A47E61" w:rsidP="00A47E61">
                      <w:pPr>
                        <w:spacing w:after="0" w:line="240" w:lineRule="auto"/>
                        <w:rPr>
                          <w:b/>
                          <w:bCs/>
                          <w:sz w:val="20"/>
                          <w:szCs w:val="20"/>
                        </w:rPr>
                      </w:pPr>
                      <w:r w:rsidRPr="00867013">
                        <w:rPr>
                          <w:sz w:val="20"/>
                          <w:szCs w:val="20"/>
                        </w:rPr>
                        <w:t>-</w:t>
                      </w:r>
                      <w:r w:rsidRPr="00867013">
                        <w:rPr>
                          <w:b/>
                          <w:bCs/>
                          <w:sz w:val="20"/>
                          <w:szCs w:val="20"/>
                        </w:rPr>
                        <w:t xml:space="preserve">Analyser un problème et présenter une solution, ingénierie  </w:t>
                      </w:r>
                    </w:p>
                  </w:txbxContent>
                </v:textbox>
              </v:shape>
            </w:pict>
          </mc:Fallback>
        </mc:AlternateContent>
      </w:r>
      <w:r w:rsidRPr="00FC4713">
        <w:rPr>
          <w:rFonts w:ascii="Andalus" w:hAnsi="Andalus" w:cs="Andalus"/>
          <w:b/>
          <w:bCs/>
          <w:noProof/>
          <w:sz w:val="24"/>
          <w:szCs w:val="24"/>
          <w:u w:val="single"/>
          <w:lang w:eastAsia="fr-FR"/>
        </w:rPr>
        <mc:AlternateContent>
          <mc:Choice Requires="wps">
            <w:drawing>
              <wp:anchor distT="0" distB="0" distL="114300" distR="114300" simplePos="0" relativeHeight="251675648" behindDoc="0" locked="0" layoutInCell="1" allowOverlap="1" wp14:anchorId="05CE4DA2" wp14:editId="5684E3E4">
                <wp:simplePos x="0" y="0"/>
                <wp:positionH relativeFrom="column">
                  <wp:posOffset>1354114</wp:posOffset>
                </wp:positionH>
                <wp:positionV relativeFrom="paragraph">
                  <wp:posOffset>83450</wp:posOffset>
                </wp:positionV>
                <wp:extent cx="1638300" cy="19050"/>
                <wp:effectExtent l="0" t="76200" r="0" b="95250"/>
                <wp:wrapNone/>
                <wp:docPr id="28" name="Connecteur droit avec flèche 28"/>
                <wp:cNvGraphicFramePr/>
                <a:graphic xmlns:a="http://schemas.openxmlformats.org/drawingml/2006/main">
                  <a:graphicData uri="http://schemas.microsoft.com/office/word/2010/wordprocessingShape">
                    <wps:wsp>
                      <wps:cNvCnPr/>
                      <wps:spPr>
                        <a:xfrm>
                          <a:off x="0" y="0"/>
                          <a:ext cx="1638300" cy="1905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D33A4E9" id="Connecteur droit avec flèche 28" o:spid="_x0000_s1026" type="#_x0000_t32" style="position:absolute;margin-left:106.6pt;margin-top:6.55pt;width:129pt;height:1.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" strokecolor="black [3200]" strokeweight="2.25pt">
                <v:stroke endarrow="block" joinstyle="miter"/>
              </v:shape>
            </w:pict>
          </mc:Fallback>
        </mc:AlternateContent>
      </w:r>
    </w:p>
    <w:p w:rsidR="00E932F8" w:rsidRDefault="00E932F8" w:rsidP="00CF5F42">
      <w:pPr>
        <w:pStyle w:val="Corpsdetexte"/>
        <w:tabs>
          <w:tab w:val="left" w:pos="239"/>
        </w:tabs>
        <w:kinsoku w:val="0"/>
        <w:overflowPunct w:val="0"/>
        <w:spacing w:before="16"/>
        <w:ind w:left="0" w:right="628" w:firstLine="0"/>
        <w:jc w:val="both"/>
        <w:rPr>
          <w:rFonts w:ascii="Andalus" w:hAnsi="Andalus" w:cs="Andalus"/>
          <w:b/>
          <w:bCs/>
          <w:color w:val="000000" w:themeColor="text1"/>
          <w:w w:val="105"/>
          <w:sz w:val="24"/>
          <w:szCs w:val="24"/>
        </w:rPr>
      </w:pPr>
    </w:p>
    <w:p w:rsidR="00CF5F42" w:rsidRPr="00FC4713" w:rsidRDefault="00E932F8" w:rsidP="006224BA">
      <w:pPr>
        <w:pStyle w:val="Corpsdetexte"/>
        <w:tabs>
          <w:tab w:val="left" w:pos="239"/>
        </w:tabs>
        <w:kinsoku w:val="0"/>
        <w:overflowPunct w:val="0"/>
        <w:spacing w:before="16" w:after="120"/>
        <w:ind w:left="0" w:right="628" w:firstLine="0"/>
        <w:jc w:val="both"/>
        <w:rPr>
          <w:rFonts w:ascii="Andalus" w:hAnsi="Andalus" w:cs="Andalus"/>
          <w:b/>
          <w:bCs/>
          <w:color w:val="000000" w:themeColor="text1"/>
          <w:w w:val="105"/>
          <w:sz w:val="24"/>
          <w:szCs w:val="24"/>
        </w:rPr>
      </w:pPr>
      <w:r>
        <w:rPr>
          <w:rFonts w:ascii="Andalus" w:hAnsi="Andalus" w:cs="Andalus"/>
          <w:b/>
          <w:bCs/>
          <w:color w:val="000000" w:themeColor="text1"/>
          <w:w w:val="105"/>
          <w:sz w:val="24"/>
          <w:szCs w:val="24"/>
        </w:rPr>
        <w:t>1.10.</w:t>
      </w:r>
      <w:r w:rsidR="00CF5F42" w:rsidRPr="00FC4713">
        <w:rPr>
          <w:rFonts w:ascii="Andalus" w:hAnsi="Andalus" w:cs="Andalus"/>
          <w:b/>
          <w:bCs/>
          <w:color w:val="000000" w:themeColor="text1"/>
          <w:w w:val="105"/>
          <w:sz w:val="24"/>
          <w:szCs w:val="24"/>
        </w:rPr>
        <w:t xml:space="preserve">LE PROCESSUS DE RECHERCHE </w:t>
      </w:r>
    </w:p>
    <w:p w:rsidR="00CF5F42" w:rsidRPr="00FC4713" w:rsidRDefault="00CF5F42" w:rsidP="006224BA">
      <w:pPr>
        <w:pStyle w:val="Corpsdetexte"/>
        <w:tabs>
          <w:tab w:val="left" w:pos="239"/>
        </w:tabs>
        <w:kinsoku w:val="0"/>
        <w:overflowPunct w:val="0"/>
        <w:spacing w:before="0" w:after="120"/>
        <w:ind w:left="142" w:right="628" w:firstLine="0"/>
        <w:jc w:val="both"/>
        <w:rPr>
          <w:rFonts w:ascii="Andalus" w:hAnsi="Andalus" w:cs="Andalus"/>
          <w:color w:val="000000" w:themeColor="text1"/>
          <w:w w:val="105"/>
          <w:sz w:val="24"/>
          <w:szCs w:val="24"/>
        </w:rPr>
      </w:pPr>
      <w:r w:rsidRPr="00FC4713">
        <w:rPr>
          <w:rFonts w:ascii="Andalus" w:hAnsi="Andalus" w:cs="Andalus"/>
          <w:color w:val="000000" w:themeColor="text1"/>
          <w:w w:val="105"/>
          <w:sz w:val="24"/>
          <w:szCs w:val="24"/>
        </w:rPr>
        <w:t>La méthode de recherche emprunte généralement un cheminement ordonné qui part de l’observation à la discussion des conclusions scientifiques en passant respectivement par un problème de recherche, une question de recherche, une hypothèse, un objectif de recherche et une méthode de résolution. Ce processus peut être regroupé en trois grandes phases :</w:t>
      </w:r>
    </w:p>
    <w:p w:rsidR="00A47E61" w:rsidRPr="00FC4713" w:rsidRDefault="00A47E61" w:rsidP="006224BA">
      <w:pPr>
        <w:pStyle w:val="Corpsdetexte"/>
        <w:kinsoku w:val="0"/>
        <w:overflowPunct w:val="0"/>
        <w:spacing w:before="0" w:after="120"/>
        <w:ind w:left="148"/>
        <w:jc w:val="both"/>
        <w:rPr>
          <w:rFonts w:ascii="Andalus" w:hAnsi="Andalus" w:cs="Andalus"/>
          <w:b/>
          <w:bCs/>
          <w:color w:val="000000" w:themeColor="text1"/>
          <w:w w:val="105"/>
          <w:sz w:val="24"/>
          <w:szCs w:val="24"/>
        </w:rPr>
      </w:pPr>
      <w:r w:rsidRPr="00FC4713">
        <w:rPr>
          <w:rFonts w:ascii="Andalus" w:hAnsi="Andalus" w:cs="Andalus"/>
          <w:b/>
          <w:bCs/>
          <w:color w:val="000000" w:themeColor="text1"/>
          <w:w w:val="105"/>
          <w:sz w:val="24"/>
          <w:szCs w:val="24"/>
        </w:rPr>
        <w:t>PHASE DE CONCEPTION / CONSTRUCTION DE L'OBJET D’ETUDE</w:t>
      </w:r>
    </w:p>
    <w:p w:rsidR="00A47E61" w:rsidRPr="00FC4713" w:rsidRDefault="00A47E61" w:rsidP="006224BA">
      <w:pPr>
        <w:pStyle w:val="Corpsdetexte"/>
        <w:numPr>
          <w:ilvl w:val="0"/>
          <w:numId w:val="11"/>
        </w:numPr>
        <w:tabs>
          <w:tab w:val="left" w:pos="239"/>
        </w:tabs>
        <w:kinsoku w:val="0"/>
        <w:overflowPunct w:val="0"/>
        <w:spacing w:before="0" w:after="120"/>
        <w:ind w:right="628"/>
        <w:jc w:val="both"/>
        <w:rPr>
          <w:rFonts w:ascii="Andalus" w:hAnsi="Andalus" w:cs="Andalus"/>
          <w:color w:val="000000" w:themeColor="text1"/>
          <w:spacing w:val="-4"/>
          <w:w w:val="105"/>
          <w:sz w:val="24"/>
          <w:szCs w:val="24"/>
        </w:rPr>
      </w:pPr>
      <w:r w:rsidRPr="00FC4713">
        <w:rPr>
          <w:rFonts w:ascii="Andalus" w:hAnsi="Andalus" w:cs="Andalus"/>
          <w:color w:val="000000" w:themeColor="text1"/>
          <w:spacing w:val="-8"/>
          <w:w w:val="105"/>
          <w:sz w:val="24"/>
          <w:szCs w:val="24"/>
        </w:rPr>
        <w:t xml:space="preserve">Choisir </w:t>
      </w:r>
      <w:r w:rsidRPr="00FC4713">
        <w:rPr>
          <w:rFonts w:ascii="Andalus" w:hAnsi="Andalus" w:cs="Andalus"/>
          <w:color w:val="000000" w:themeColor="text1"/>
          <w:w w:val="105"/>
          <w:sz w:val="24"/>
          <w:szCs w:val="24"/>
        </w:rPr>
        <w:t xml:space="preserve">et formuler un problème de recherche </w:t>
      </w:r>
    </w:p>
    <w:p w:rsidR="00A47E61" w:rsidRPr="00FC4713" w:rsidRDefault="00A47E61" w:rsidP="006224BA">
      <w:pPr>
        <w:pStyle w:val="Corpsdetexte"/>
        <w:numPr>
          <w:ilvl w:val="0"/>
          <w:numId w:val="11"/>
        </w:numPr>
        <w:tabs>
          <w:tab w:val="left" w:pos="239"/>
        </w:tabs>
        <w:kinsoku w:val="0"/>
        <w:overflowPunct w:val="0"/>
        <w:spacing w:before="0" w:after="120"/>
        <w:ind w:right="628"/>
        <w:jc w:val="both"/>
        <w:rPr>
          <w:rFonts w:ascii="Andalus" w:hAnsi="Andalus" w:cs="Andalus"/>
          <w:color w:val="000000" w:themeColor="text1"/>
          <w:spacing w:val="-4"/>
          <w:w w:val="105"/>
          <w:sz w:val="24"/>
          <w:szCs w:val="24"/>
        </w:rPr>
      </w:pPr>
      <w:r w:rsidRPr="00FC4713">
        <w:rPr>
          <w:rFonts w:ascii="Andalus" w:hAnsi="Andalus" w:cs="Andalus"/>
          <w:color w:val="000000" w:themeColor="text1"/>
          <w:w w:val="105"/>
          <w:sz w:val="24"/>
          <w:szCs w:val="24"/>
        </w:rPr>
        <w:t xml:space="preserve">Enoncer </w:t>
      </w:r>
      <w:r w:rsidRPr="00FC4713">
        <w:rPr>
          <w:rFonts w:ascii="Andalus" w:hAnsi="Andalus" w:cs="Andalus"/>
          <w:color w:val="000000" w:themeColor="text1"/>
          <w:spacing w:val="-8"/>
          <w:w w:val="105"/>
          <w:sz w:val="24"/>
          <w:szCs w:val="24"/>
        </w:rPr>
        <w:t xml:space="preserve">les </w:t>
      </w:r>
      <w:r w:rsidRPr="00FC4713">
        <w:rPr>
          <w:rFonts w:ascii="Andalus" w:hAnsi="Andalus" w:cs="Andalus"/>
          <w:color w:val="000000" w:themeColor="text1"/>
          <w:w w:val="105"/>
          <w:sz w:val="24"/>
          <w:szCs w:val="24"/>
        </w:rPr>
        <w:t xml:space="preserve">questions, les objectifs, </w:t>
      </w:r>
      <w:r w:rsidRPr="00FC4713">
        <w:rPr>
          <w:rFonts w:ascii="Andalus" w:hAnsi="Andalus" w:cs="Andalus"/>
          <w:color w:val="000000" w:themeColor="text1"/>
          <w:spacing w:val="-3"/>
          <w:w w:val="105"/>
          <w:sz w:val="24"/>
          <w:szCs w:val="24"/>
        </w:rPr>
        <w:t xml:space="preserve">les </w:t>
      </w:r>
      <w:r w:rsidRPr="00FC4713">
        <w:rPr>
          <w:rFonts w:ascii="Andalus" w:hAnsi="Andalus" w:cs="Andalus"/>
          <w:color w:val="000000" w:themeColor="text1"/>
          <w:w w:val="105"/>
          <w:sz w:val="24"/>
          <w:szCs w:val="24"/>
        </w:rPr>
        <w:t>hypothèses de recherche, définir</w:t>
      </w:r>
      <w:r w:rsidRPr="00FC4713">
        <w:rPr>
          <w:rFonts w:ascii="Andalus" w:hAnsi="Andalus" w:cs="Andalus"/>
          <w:color w:val="000000" w:themeColor="text1"/>
          <w:spacing w:val="-38"/>
          <w:w w:val="105"/>
          <w:sz w:val="24"/>
          <w:szCs w:val="24"/>
        </w:rPr>
        <w:t xml:space="preserve"> </w:t>
      </w:r>
      <w:r w:rsidRPr="00FC4713">
        <w:rPr>
          <w:rFonts w:ascii="Andalus" w:hAnsi="Andalus" w:cs="Andalus"/>
          <w:color w:val="000000" w:themeColor="text1"/>
          <w:w w:val="105"/>
          <w:sz w:val="24"/>
          <w:szCs w:val="24"/>
        </w:rPr>
        <w:t xml:space="preserve">les </w:t>
      </w:r>
      <w:r w:rsidRPr="00FC4713">
        <w:rPr>
          <w:rFonts w:ascii="Andalus" w:hAnsi="Andalus" w:cs="Andalus"/>
          <w:color w:val="000000" w:themeColor="text1"/>
          <w:spacing w:val="-4"/>
          <w:w w:val="105"/>
          <w:sz w:val="24"/>
          <w:szCs w:val="24"/>
        </w:rPr>
        <w:t>variables</w:t>
      </w:r>
    </w:p>
    <w:p w:rsidR="00A47E61" w:rsidRPr="00FC4713" w:rsidRDefault="00A47E61" w:rsidP="006224BA">
      <w:pPr>
        <w:pStyle w:val="Corpsdetexte"/>
        <w:numPr>
          <w:ilvl w:val="0"/>
          <w:numId w:val="11"/>
        </w:numPr>
        <w:tabs>
          <w:tab w:val="left" w:pos="240"/>
        </w:tabs>
        <w:kinsoku w:val="0"/>
        <w:overflowPunct w:val="0"/>
        <w:spacing w:before="0" w:after="120"/>
        <w:jc w:val="both"/>
        <w:rPr>
          <w:rFonts w:ascii="Andalus" w:hAnsi="Andalus" w:cs="Andalus"/>
          <w:color w:val="000000" w:themeColor="text1"/>
          <w:w w:val="105"/>
          <w:sz w:val="24"/>
          <w:szCs w:val="24"/>
        </w:rPr>
      </w:pPr>
      <w:r w:rsidRPr="00FC4713">
        <w:rPr>
          <w:rFonts w:ascii="Andalus" w:hAnsi="Andalus" w:cs="Andalus"/>
          <w:color w:val="000000" w:themeColor="text1"/>
          <w:spacing w:val="-15"/>
          <w:w w:val="105"/>
          <w:sz w:val="24"/>
          <w:szCs w:val="24"/>
        </w:rPr>
        <w:t>Rece</w:t>
      </w:r>
      <w:r w:rsidRPr="00FC4713">
        <w:rPr>
          <w:rFonts w:ascii="Andalus" w:hAnsi="Andalus" w:cs="Andalus"/>
          <w:color w:val="000000" w:themeColor="text1"/>
          <w:w w:val="105"/>
          <w:sz w:val="24"/>
          <w:szCs w:val="24"/>
        </w:rPr>
        <w:t>nser les écrits pertinents, observer les</w:t>
      </w:r>
      <w:r w:rsidRPr="00FC4713">
        <w:rPr>
          <w:rFonts w:ascii="Andalus" w:hAnsi="Andalus" w:cs="Andalus"/>
          <w:color w:val="000000" w:themeColor="text1"/>
          <w:spacing w:val="-4"/>
          <w:w w:val="105"/>
          <w:sz w:val="24"/>
          <w:szCs w:val="24"/>
        </w:rPr>
        <w:t xml:space="preserve"> faits</w:t>
      </w:r>
      <w:r w:rsidRPr="00FC4713">
        <w:rPr>
          <w:rFonts w:ascii="Andalus" w:hAnsi="Andalus" w:cs="Andalus"/>
          <w:color w:val="000000" w:themeColor="text1"/>
          <w:spacing w:val="-11"/>
          <w:w w:val="105"/>
          <w:sz w:val="24"/>
          <w:szCs w:val="24"/>
        </w:rPr>
        <w:t xml:space="preserve"> </w:t>
      </w:r>
      <w:r w:rsidRPr="00FC4713">
        <w:rPr>
          <w:rFonts w:ascii="Andalus" w:hAnsi="Andalus" w:cs="Andalus"/>
          <w:color w:val="000000" w:themeColor="text1"/>
          <w:w w:val="105"/>
          <w:sz w:val="24"/>
          <w:szCs w:val="24"/>
        </w:rPr>
        <w:t>pertinents</w:t>
      </w:r>
    </w:p>
    <w:p w:rsidR="00A47E61" w:rsidRPr="00FC4713" w:rsidRDefault="00A47E61" w:rsidP="006224BA">
      <w:pPr>
        <w:pStyle w:val="Corpsdetexte"/>
        <w:numPr>
          <w:ilvl w:val="0"/>
          <w:numId w:val="11"/>
        </w:numPr>
        <w:tabs>
          <w:tab w:val="left" w:pos="239"/>
        </w:tabs>
        <w:kinsoku w:val="0"/>
        <w:overflowPunct w:val="0"/>
        <w:spacing w:before="0" w:after="120"/>
        <w:jc w:val="both"/>
        <w:rPr>
          <w:rFonts w:ascii="Andalus" w:hAnsi="Andalus" w:cs="Andalus"/>
          <w:color w:val="000000" w:themeColor="text1"/>
          <w:sz w:val="24"/>
          <w:szCs w:val="24"/>
        </w:rPr>
      </w:pPr>
      <w:r w:rsidRPr="00FC4713">
        <w:rPr>
          <w:rFonts w:ascii="Andalus" w:hAnsi="Andalus" w:cs="Andalus"/>
          <w:color w:val="000000" w:themeColor="text1"/>
          <w:sz w:val="24"/>
          <w:szCs w:val="24"/>
        </w:rPr>
        <w:t>Élaborer un cadre de</w:t>
      </w:r>
      <w:r w:rsidRPr="00FC4713">
        <w:rPr>
          <w:rFonts w:ascii="Andalus" w:hAnsi="Andalus" w:cs="Andalus"/>
          <w:color w:val="000000" w:themeColor="text1"/>
          <w:spacing w:val="14"/>
          <w:sz w:val="24"/>
          <w:szCs w:val="24"/>
        </w:rPr>
        <w:t xml:space="preserve"> </w:t>
      </w:r>
      <w:r w:rsidRPr="00FC4713">
        <w:rPr>
          <w:rFonts w:ascii="Andalus" w:hAnsi="Andalus" w:cs="Andalus"/>
          <w:color w:val="000000" w:themeColor="text1"/>
          <w:sz w:val="24"/>
          <w:szCs w:val="24"/>
        </w:rPr>
        <w:t>référence</w:t>
      </w:r>
    </w:p>
    <w:p w:rsidR="00A47E61" w:rsidRPr="00FC4713" w:rsidRDefault="00A47E61" w:rsidP="006224BA">
      <w:pPr>
        <w:pStyle w:val="Corpsdetexte"/>
        <w:kinsoku w:val="0"/>
        <w:overflowPunct w:val="0"/>
        <w:spacing w:before="0" w:after="120" w:line="252" w:lineRule="auto"/>
        <w:ind w:left="142" w:firstLine="0"/>
        <w:jc w:val="both"/>
        <w:rPr>
          <w:rFonts w:ascii="Andalus" w:hAnsi="Andalus" w:cs="Andalus"/>
          <w:b/>
          <w:bCs/>
          <w:color w:val="544F67"/>
          <w:w w:val="105"/>
          <w:sz w:val="24"/>
          <w:szCs w:val="24"/>
        </w:rPr>
      </w:pPr>
      <w:r w:rsidRPr="00FC4713">
        <w:rPr>
          <w:rFonts w:ascii="Andalus" w:hAnsi="Andalus" w:cs="Andalus"/>
          <w:b/>
          <w:bCs/>
          <w:color w:val="000000" w:themeColor="text1"/>
          <w:spacing w:val="-3"/>
          <w:w w:val="105"/>
          <w:sz w:val="24"/>
          <w:szCs w:val="24"/>
        </w:rPr>
        <w:t xml:space="preserve">PHASE </w:t>
      </w:r>
      <w:r w:rsidRPr="00FC4713">
        <w:rPr>
          <w:rFonts w:ascii="Andalus" w:hAnsi="Andalus" w:cs="Andalus"/>
          <w:b/>
          <w:bCs/>
          <w:color w:val="000000" w:themeColor="text1"/>
          <w:w w:val="105"/>
          <w:sz w:val="24"/>
          <w:szCs w:val="24"/>
        </w:rPr>
        <w:t>METHODOLOGIQ</w:t>
      </w:r>
      <w:r w:rsidRPr="00FC4713">
        <w:rPr>
          <w:rFonts w:ascii="Andalus" w:hAnsi="Andalus" w:cs="Andalus"/>
          <w:b/>
          <w:bCs/>
          <w:color w:val="000000" w:themeColor="text1"/>
          <w:spacing w:val="-4"/>
          <w:w w:val="105"/>
          <w:sz w:val="24"/>
          <w:szCs w:val="24"/>
        </w:rPr>
        <w:t>UE</w:t>
      </w:r>
      <w:r w:rsidRPr="00FC4713">
        <w:rPr>
          <w:rFonts w:ascii="Andalus" w:hAnsi="Andalus" w:cs="Andalus"/>
          <w:b/>
          <w:bCs/>
          <w:color w:val="000000" w:themeColor="text1"/>
          <w:spacing w:val="-19"/>
          <w:w w:val="105"/>
          <w:sz w:val="24"/>
          <w:szCs w:val="24"/>
        </w:rPr>
        <w:t xml:space="preserve"> </w:t>
      </w:r>
      <w:r w:rsidRPr="00FC4713">
        <w:rPr>
          <w:rFonts w:ascii="Andalus" w:hAnsi="Andalus" w:cs="Andalus"/>
          <w:b/>
          <w:bCs/>
          <w:color w:val="000000" w:themeColor="text1"/>
          <w:w w:val="105"/>
          <w:sz w:val="24"/>
          <w:szCs w:val="24"/>
        </w:rPr>
        <w:t>OU</w:t>
      </w:r>
      <w:r w:rsidRPr="00FC4713">
        <w:rPr>
          <w:rFonts w:ascii="Andalus" w:hAnsi="Andalus" w:cs="Andalus"/>
          <w:b/>
          <w:bCs/>
          <w:color w:val="000000" w:themeColor="text1"/>
          <w:spacing w:val="-4"/>
          <w:w w:val="105"/>
          <w:sz w:val="24"/>
          <w:szCs w:val="24"/>
        </w:rPr>
        <w:t xml:space="preserve"> </w:t>
      </w:r>
      <w:r w:rsidRPr="00FC4713">
        <w:rPr>
          <w:rFonts w:ascii="Andalus" w:hAnsi="Andalus" w:cs="Andalus"/>
          <w:b/>
          <w:bCs/>
          <w:color w:val="000000" w:themeColor="text1"/>
          <w:w w:val="105"/>
          <w:sz w:val="24"/>
          <w:szCs w:val="24"/>
        </w:rPr>
        <w:t>DE</w:t>
      </w:r>
      <w:r w:rsidRPr="00FC4713">
        <w:rPr>
          <w:rFonts w:ascii="Andalus" w:hAnsi="Andalus" w:cs="Andalus"/>
          <w:b/>
          <w:bCs/>
          <w:color w:val="000000" w:themeColor="text1"/>
          <w:spacing w:val="-19"/>
          <w:w w:val="105"/>
          <w:sz w:val="24"/>
          <w:szCs w:val="24"/>
        </w:rPr>
        <w:t xml:space="preserve"> </w:t>
      </w:r>
      <w:r w:rsidRPr="00FC4713">
        <w:rPr>
          <w:rFonts w:ascii="Andalus" w:hAnsi="Andalus" w:cs="Andalus"/>
          <w:b/>
          <w:bCs/>
          <w:color w:val="000000" w:themeColor="text1"/>
          <w:w w:val="105"/>
          <w:sz w:val="24"/>
          <w:szCs w:val="24"/>
        </w:rPr>
        <w:t>DECOUVERTE</w:t>
      </w:r>
      <w:r w:rsidRPr="00FC4713">
        <w:rPr>
          <w:rFonts w:ascii="Andalus" w:hAnsi="Andalus" w:cs="Andalus"/>
          <w:b/>
          <w:bCs/>
          <w:color w:val="000000" w:themeColor="text1"/>
          <w:spacing w:val="-18"/>
          <w:w w:val="105"/>
          <w:sz w:val="24"/>
          <w:szCs w:val="24"/>
        </w:rPr>
        <w:t xml:space="preserve"> </w:t>
      </w:r>
      <w:r w:rsidRPr="00FC4713">
        <w:rPr>
          <w:rFonts w:ascii="Andalus" w:hAnsi="Andalus" w:cs="Andalus"/>
          <w:b/>
          <w:bCs/>
          <w:color w:val="493F4F"/>
          <w:w w:val="105"/>
          <w:sz w:val="24"/>
          <w:szCs w:val="24"/>
        </w:rPr>
        <w:t>ET</w:t>
      </w:r>
      <w:r w:rsidRPr="00FC4713">
        <w:rPr>
          <w:rFonts w:ascii="Andalus" w:hAnsi="Andalus" w:cs="Andalus"/>
          <w:b/>
          <w:bCs/>
          <w:color w:val="493F4F"/>
          <w:spacing w:val="-23"/>
          <w:w w:val="105"/>
          <w:sz w:val="24"/>
          <w:szCs w:val="24"/>
        </w:rPr>
        <w:t xml:space="preserve"> </w:t>
      </w:r>
      <w:r w:rsidRPr="00FC4713">
        <w:rPr>
          <w:rFonts w:ascii="Andalus" w:hAnsi="Andalus" w:cs="Andalus"/>
          <w:b/>
          <w:bCs/>
          <w:color w:val="544F67"/>
          <w:w w:val="105"/>
          <w:sz w:val="24"/>
          <w:szCs w:val="24"/>
        </w:rPr>
        <w:t xml:space="preserve">DE </w:t>
      </w:r>
      <w:r w:rsidRPr="00FC4713">
        <w:rPr>
          <w:rFonts w:ascii="Andalus" w:hAnsi="Andalus" w:cs="Andalus"/>
          <w:b/>
          <w:bCs/>
          <w:color w:val="493F4F"/>
          <w:spacing w:val="-7"/>
          <w:w w:val="105"/>
          <w:sz w:val="24"/>
          <w:szCs w:val="24"/>
        </w:rPr>
        <w:t>COLLECT</w:t>
      </w:r>
      <w:r w:rsidRPr="00FC4713">
        <w:rPr>
          <w:rFonts w:ascii="Andalus" w:hAnsi="Andalus" w:cs="Andalus"/>
          <w:b/>
          <w:bCs/>
          <w:color w:val="676275"/>
          <w:spacing w:val="-7"/>
          <w:w w:val="105"/>
          <w:sz w:val="24"/>
          <w:szCs w:val="24"/>
        </w:rPr>
        <w:t xml:space="preserve">E </w:t>
      </w:r>
      <w:r w:rsidRPr="00FC4713">
        <w:rPr>
          <w:rFonts w:ascii="Andalus" w:hAnsi="Andalus" w:cs="Andalus"/>
          <w:b/>
          <w:bCs/>
          <w:color w:val="493F4F"/>
          <w:w w:val="105"/>
          <w:sz w:val="24"/>
          <w:szCs w:val="24"/>
        </w:rPr>
        <w:t>DE</w:t>
      </w:r>
      <w:r w:rsidRPr="00FC4713">
        <w:rPr>
          <w:rFonts w:ascii="Andalus" w:hAnsi="Andalus" w:cs="Andalus"/>
          <w:b/>
          <w:bCs/>
          <w:color w:val="493F4F"/>
          <w:spacing w:val="2"/>
          <w:w w:val="105"/>
          <w:sz w:val="24"/>
          <w:szCs w:val="24"/>
        </w:rPr>
        <w:t xml:space="preserve"> </w:t>
      </w:r>
      <w:r w:rsidRPr="00FC4713">
        <w:rPr>
          <w:rFonts w:ascii="Andalus" w:hAnsi="Andalus" w:cs="Andalus"/>
          <w:b/>
          <w:bCs/>
          <w:color w:val="544F67"/>
          <w:w w:val="105"/>
          <w:sz w:val="24"/>
          <w:szCs w:val="24"/>
        </w:rPr>
        <w:t>DONNEES</w:t>
      </w:r>
    </w:p>
    <w:p w:rsidR="00A47E61" w:rsidRPr="00FC4713" w:rsidRDefault="00A47E61" w:rsidP="006224BA">
      <w:pPr>
        <w:pStyle w:val="Corpsdetexte"/>
        <w:numPr>
          <w:ilvl w:val="0"/>
          <w:numId w:val="12"/>
        </w:numPr>
        <w:tabs>
          <w:tab w:val="left" w:pos="107"/>
        </w:tabs>
        <w:kinsoku w:val="0"/>
        <w:overflowPunct w:val="0"/>
        <w:spacing w:before="0" w:after="120"/>
        <w:jc w:val="both"/>
        <w:rPr>
          <w:rFonts w:ascii="Andalus" w:hAnsi="Andalus" w:cs="Andalus"/>
          <w:color w:val="000000" w:themeColor="text1"/>
          <w:spacing w:val="3"/>
          <w:w w:val="105"/>
          <w:sz w:val="24"/>
          <w:szCs w:val="24"/>
        </w:rPr>
      </w:pPr>
      <w:r w:rsidRPr="00FC4713">
        <w:rPr>
          <w:rFonts w:ascii="Andalus" w:hAnsi="Andalus" w:cs="Andalus"/>
          <w:color w:val="000000" w:themeColor="text1"/>
          <w:spacing w:val="-10"/>
          <w:w w:val="105"/>
          <w:sz w:val="24"/>
          <w:szCs w:val="24"/>
        </w:rPr>
        <w:t xml:space="preserve">Choisir </w:t>
      </w:r>
      <w:r w:rsidRPr="00FC4713">
        <w:rPr>
          <w:rFonts w:ascii="Andalus" w:hAnsi="Andalus" w:cs="Andalus"/>
          <w:color w:val="000000" w:themeColor="text1"/>
          <w:spacing w:val="-3"/>
          <w:w w:val="105"/>
          <w:sz w:val="24"/>
          <w:szCs w:val="24"/>
        </w:rPr>
        <w:t xml:space="preserve">les </w:t>
      </w:r>
      <w:r w:rsidRPr="00FC4713">
        <w:rPr>
          <w:rFonts w:ascii="Andalus" w:hAnsi="Andalus" w:cs="Andalus"/>
          <w:color w:val="000000" w:themeColor="text1"/>
          <w:w w:val="105"/>
          <w:sz w:val="24"/>
          <w:szCs w:val="24"/>
        </w:rPr>
        <w:t xml:space="preserve">méthodes et les instruments de collecte des </w:t>
      </w:r>
      <w:r w:rsidRPr="00FC4713">
        <w:rPr>
          <w:rFonts w:ascii="Andalus" w:hAnsi="Andalus" w:cs="Andalus"/>
          <w:color w:val="000000" w:themeColor="text1"/>
          <w:spacing w:val="3"/>
          <w:w w:val="105"/>
          <w:sz w:val="24"/>
          <w:szCs w:val="24"/>
        </w:rPr>
        <w:t>données</w:t>
      </w:r>
    </w:p>
    <w:p w:rsidR="00A47E61" w:rsidRPr="00FC4713" w:rsidRDefault="00A47E61" w:rsidP="006224BA">
      <w:pPr>
        <w:pStyle w:val="Corpsdetexte"/>
        <w:numPr>
          <w:ilvl w:val="0"/>
          <w:numId w:val="12"/>
        </w:numPr>
        <w:kinsoku w:val="0"/>
        <w:overflowPunct w:val="0"/>
        <w:spacing w:before="0" w:after="120"/>
        <w:jc w:val="both"/>
        <w:rPr>
          <w:rFonts w:ascii="Andalus" w:hAnsi="Andalus" w:cs="Andalus"/>
          <w:color w:val="000000" w:themeColor="text1"/>
          <w:w w:val="105"/>
          <w:sz w:val="24"/>
          <w:szCs w:val="24"/>
        </w:rPr>
      </w:pPr>
      <w:r w:rsidRPr="00FC4713">
        <w:rPr>
          <w:rFonts w:ascii="Andalus" w:hAnsi="Andalus" w:cs="Andalus"/>
          <w:color w:val="000000" w:themeColor="text1"/>
          <w:spacing w:val="-3"/>
          <w:w w:val="105"/>
          <w:sz w:val="24"/>
          <w:szCs w:val="24"/>
        </w:rPr>
        <w:t xml:space="preserve">Définir </w:t>
      </w:r>
      <w:r w:rsidRPr="00FC4713">
        <w:rPr>
          <w:rFonts w:ascii="Andalus" w:hAnsi="Andalus" w:cs="Andalus"/>
          <w:color w:val="000000" w:themeColor="text1"/>
          <w:spacing w:val="-10"/>
          <w:w w:val="105"/>
          <w:sz w:val="24"/>
          <w:szCs w:val="24"/>
        </w:rPr>
        <w:t xml:space="preserve">la </w:t>
      </w:r>
      <w:r w:rsidRPr="00FC4713">
        <w:rPr>
          <w:rFonts w:ascii="Andalus" w:hAnsi="Andalus" w:cs="Andalus"/>
          <w:color w:val="000000" w:themeColor="text1"/>
          <w:w w:val="105"/>
          <w:sz w:val="24"/>
          <w:szCs w:val="24"/>
        </w:rPr>
        <w:t>population et l'échantillon d</w:t>
      </w:r>
      <w:r w:rsidRPr="00FC4713">
        <w:rPr>
          <w:rFonts w:ascii="Andalus" w:hAnsi="Andalus" w:cs="Andalus"/>
          <w:color w:val="000000" w:themeColor="text1"/>
          <w:spacing w:val="-22"/>
          <w:w w:val="105"/>
          <w:sz w:val="24"/>
          <w:szCs w:val="24"/>
        </w:rPr>
        <w:t xml:space="preserve"> </w:t>
      </w:r>
      <w:r w:rsidRPr="00FC4713">
        <w:rPr>
          <w:rFonts w:ascii="Andalus" w:hAnsi="Andalus" w:cs="Andalus"/>
          <w:color w:val="000000" w:themeColor="text1"/>
          <w:w w:val="105"/>
          <w:sz w:val="24"/>
          <w:szCs w:val="24"/>
        </w:rPr>
        <w:t>'étude</w:t>
      </w:r>
    </w:p>
    <w:p w:rsidR="00A47E61" w:rsidRPr="00FC4713" w:rsidRDefault="00A47E61" w:rsidP="006224BA">
      <w:pPr>
        <w:pStyle w:val="Corpsdetexte"/>
        <w:numPr>
          <w:ilvl w:val="0"/>
          <w:numId w:val="12"/>
        </w:numPr>
        <w:tabs>
          <w:tab w:val="left" w:pos="126"/>
        </w:tabs>
        <w:kinsoku w:val="0"/>
        <w:overflowPunct w:val="0"/>
        <w:spacing w:before="0" w:after="120"/>
        <w:jc w:val="both"/>
        <w:rPr>
          <w:rFonts w:ascii="Andalus" w:hAnsi="Andalus" w:cs="Andalus"/>
          <w:color w:val="000000" w:themeColor="text1"/>
          <w:w w:val="110"/>
          <w:sz w:val="24"/>
          <w:szCs w:val="24"/>
        </w:rPr>
      </w:pPr>
      <w:r w:rsidRPr="00FC4713">
        <w:rPr>
          <w:rFonts w:ascii="Andalus" w:hAnsi="Andalus" w:cs="Andalus"/>
          <w:color w:val="000000" w:themeColor="text1"/>
          <w:spacing w:val="-5"/>
          <w:w w:val="110"/>
          <w:sz w:val="24"/>
          <w:szCs w:val="24"/>
        </w:rPr>
        <w:t>Décrire</w:t>
      </w:r>
      <w:r w:rsidRPr="00FC4713">
        <w:rPr>
          <w:rFonts w:ascii="Andalus" w:hAnsi="Andalus" w:cs="Andalus"/>
          <w:color w:val="000000" w:themeColor="text1"/>
          <w:spacing w:val="12"/>
          <w:w w:val="110"/>
          <w:sz w:val="24"/>
          <w:szCs w:val="24"/>
        </w:rPr>
        <w:t xml:space="preserve"> </w:t>
      </w:r>
      <w:r w:rsidRPr="00FC4713">
        <w:rPr>
          <w:rFonts w:ascii="Andalus" w:hAnsi="Andalus" w:cs="Andalus"/>
          <w:color w:val="000000" w:themeColor="text1"/>
          <w:w w:val="110"/>
          <w:sz w:val="24"/>
          <w:szCs w:val="24"/>
        </w:rPr>
        <w:t>le</w:t>
      </w:r>
      <w:r w:rsidRPr="00FC4713">
        <w:rPr>
          <w:rFonts w:ascii="Andalus" w:hAnsi="Andalus" w:cs="Andalus"/>
          <w:color w:val="000000" w:themeColor="text1"/>
          <w:spacing w:val="-12"/>
          <w:w w:val="110"/>
          <w:sz w:val="24"/>
          <w:szCs w:val="24"/>
        </w:rPr>
        <w:t xml:space="preserve"> </w:t>
      </w:r>
      <w:r w:rsidRPr="00FC4713">
        <w:rPr>
          <w:rFonts w:ascii="Andalus" w:hAnsi="Andalus" w:cs="Andalus"/>
          <w:color w:val="000000" w:themeColor="text1"/>
          <w:w w:val="110"/>
          <w:sz w:val="24"/>
          <w:szCs w:val="24"/>
        </w:rPr>
        <w:t>déroulement</w:t>
      </w:r>
      <w:r w:rsidRPr="00FC4713">
        <w:rPr>
          <w:rFonts w:ascii="Andalus" w:hAnsi="Andalus" w:cs="Andalus"/>
          <w:color w:val="000000" w:themeColor="text1"/>
          <w:spacing w:val="-12"/>
          <w:w w:val="110"/>
          <w:sz w:val="24"/>
          <w:szCs w:val="24"/>
        </w:rPr>
        <w:t xml:space="preserve"> </w:t>
      </w:r>
      <w:r w:rsidRPr="00FC4713">
        <w:rPr>
          <w:rFonts w:ascii="Andalus" w:hAnsi="Andalus" w:cs="Andalus"/>
          <w:color w:val="000000" w:themeColor="text1"/>
          <w:w w:val="110"/>
          <w:sz w:val="24"/>
          <w:szCs w:val="24"/>
        </w:rPr>
        <w:t>de</w:t>
      </w:r>
      <w:r w:rsidRPr="00FC4713">
        <w:rPr>
          <w:rFonts w:ascii="Andalus" w:hAnsi="Andalus" w:cs="Andalus"/>
          <w:color w:val="000000" w:themeColor="text1"/>
          <w:spacing w:val="-5"/>
          <w:w w:val="110"/>
          <w:sz w:val="24"/>
          <w:szCs w:val="24"/>
        </w:rPr>
        <w:t xml:space="preserve"> la</w:t>
      </w:r>
      <w:r w:rsidRPr="00FC4713">
        <w:rPr>
          <w:rFonts w:ascii="Andalus" w:hAnsi="Andalus" w:cs="Andalus"/>
          <w:color w:val="000000" w:themeColor="text1"/>
          <w:spacing w:val="-12"/>
          <w:w w:val="110"/>
          <w:sz w:val="24"/>
          <w:szCs w:val="24"/>
        </w:rPr>
        <w:t xml:space="preserve"> co</w:t>
      </w:r>
      <w:r w:rsidRPr="00FC4713">
        <w:rPr>
          <w:rFonts w:ascii="Andalus" w:hAnsi="Andalus" w:cs="Andalus"/>
          <w:color w:val="000000" w:themeColor="text1"/>
          <w:spacing w:val="-10"/>
          <w:w w:val="110"/>
          <w:sz w:val="24"/>
          <w:szCs w:val="24"/>
        </w:rPr>
        <w:t>llecte</w:t>
      </w:r>
      <w:r w:rsidRPr="00FC4713">
        <w:rPr>
          <w:rFonts w:ascii="Andalus" w:hAnsi="Andalus" w:cs="Andalus"/>
          <w:color w:val="000000" w:themeColor="text1"/>
          <w:spacing w:val="-2"/>
          <w:w w:val="110"/>
          <w:sz w:val="24"/>
          <w:szCs w:val="24"/>
        </w:rPr>
        <w:t xml:space="preserve"> </w:t>
      </w:r>
      <w:r w:rsidRPr="00FC4713">
        <w:rPr>
          <w:rFonts w:ascii="Andalus" w:hAnsi="Andalus" w:cs="Andalus"/>
          <w:color w:val="000000" w:themeColor="text1"/>
          <w:w w:val="110"/>
          <w:sz w:val="24"/>
          <w:szCs w:val="24"/>
        </w:rPr>
        <w:t>des</w:t>
      </w:r>
      <w:r w:rsidRPr="00FC4713">
        <w:rPr>
          <w:rFonts w:ascii="Andalus" w:hAnsi="Andalus" w:cs="Andalus"/>
          <w:color w:val="000000" w:themeColor="text1"/>
          <w:spacing w:val="-15"/>
          <w:w w:val="110"/>
          <w:sz w:val="24"/>
          <w:szCs w:val="24"/>
        </w:rPr>
        <w:t xml:space="preserve"> </w:t>
      </w:r>
      <w:r w:rsidRPr="00FC4713">
        <w:rPr>
          <w:rFonts w:ascii="Andalus" w:hAnsi="Andalus" w:cs="Andalus"/>
          <w:color w:val="000000" w:themeColor="text1"/>
          <w:spacing w:val="8"/>
          <w:w w:val="110"/>
          <w:sz w:val="24"/>
          <w:szCs w:val="24"/>
        </w:rPr>
        <w:t>do</w:t>
      </w:r>
      <w:r w:rsidRPr="00FC4713">
        <w:rPr>
          <w:rFonts w:ascii="Andalus" w:hAnsi="Andalus" w:cs="Andalus"/>
          <w:color w:val="000000" w:themeColor="text1"/>
          <w:w w:val="110"/>
          <w:sz w:val="24"/>
          <w:szCs w:val="24"/>
        </w:rPr>
        <w:t>nnées</w:t>
      </w:r>
    </w:p>
    <w:p w:rsidR="00A47E61" w:rsidRPr="00FC4713" w:rsidRDefault="00A47E61" w:rsidP="006224BA">
      <w:pPr>
        <w:pStyle w:val="Corpsdetexte"/>
        <w:numPr>
          <w:ilvl w:val="0"/>
          <w:numId w:val="12"/>
        </w:numPr>
        <w:tabs>
          <w:tab w:val="left" w:pos="126"/>
        </w:tabs>
        <w:kinsoku w:val="0"/>
        <w:overflowPunct w:val="0"/>
        <w:spacing w:before="0" w:after="120"/>
        <w:jc w:val="both"/>
        <w:rPr>
          <w:rFonts w:ascii="Andalus" w:hAnsi="Andalus" w:cs="Andalus"/>
          <w:color w:val="000000" w:themeColor="text1"/>
          <w:spacing w:val="3"/>
          <w:sz w:val="24"/>
          <w:szCs w:val="24"/>
        </w:rPr>
      </w:pPr>
      <w:r w:rsidRPr="00FC4713">
        <w:rPr>
          <w:rFonts w:ascii="Andalus" w:hAnsi="Andalus" w:cs="Andalus"/>
          <w:color w:val="000000" w:themeColor="text1"/>
          <w:spacing w:val="-4"/>
          <w:sz w:val="24"/>
          <w:szCs w:val="24"/>
        </w:rPr>
        <w:t>Présent</w:t>
      </w:r>
      <w:r w:rsidRPr="00FC4713">
        <w:rPr>
          <w:rFonts w:ascii="Andalus" w:hAnsi="Andalus" w:cs="Andalus"/>
          <w:color w:val="000000" w:themeColor="text1"/>
          <w:sz w:val="24"/>
          <w:szCs w:val="24"/>
        </w:rPr>
        <w:t xml:space="preserve">er le </w:t>
      </w:r>
      <w:r w:rsidRPr="00FC4713">
        <w:rPr>
          <w:rFonts w:ascii="Andalus" w:hAnsi="Andalus" w:cs="Andalus"/>
          <w:color w:val="000000" w:themeColor="text1"/>
          <w:spacing w:val="-4"/>
          <w:sz w:val="24"/>
          <w:szCs w:val="24"/>
        </w:rPr>
        <w:t xml:space="preserve">plan </w:t>
      </w:r>
      <w:r w:rsidRPr="00FC4713">
        <w:rPr>
          <w:rFonts w:ascii="Andalus" w:hAnsi="Andalus" w:cs="Andalus"/>
          <w:color w:val="000000" w:themeColor="text1"/>
          <w:sz w:val="24"/>
          <w:szCs w:val="24"/>
        </w:rPr>
        <w:t xml:space="preserve">d'analyse </w:t>
      </w:r>
      <w:r w:rsidRPr="00FC4713">
        <w:rPr>
          <w:rFonts w:ascii="Andalus" w:hAnsi="Andalus" w:cs="Andalus"/>
          <w:color w:val="000000" w:themeColor="text1"/>
          <w:spacing w:val="3"/>
          <w:sz w:val="24"/>
          <w:szCs w:val="24"/>
        </w:rPr>
        <w:t xml:space="preserve">des </w:t>
      </w:r>
      <w:r w:rsidRPr="00FC4713">
        <w:rPr>
          <w:rFonts w:ascii="Andalus" w:hAnsi="Andalus" w:cs="Andalus"/>
          <w:color w:val="000000" w:themeColor="text1"/>
          <w:spacing w:val="-6"/>
          <w:sz w:val="24"/>
          <w:szCs w:val="24"/>
        </w:rPr>
        <w:t xml:space="preserve">données </w:t>
      </w:r>
      <w:r w:rsidRPr="00FC4713">
        <w:rPr>
          <w:rFonts w:ascii="Andalus" w:hAnsi="Andalus" w:cs="Andalus"/>
          <w:color w:val="000000" w:themeColor="text1"/>
          <w:sz w:val="24"/>
          <w:szCs w:val="24"/>
        </w:rPr>
        <w:t>recueille</w:t>
      </w:r>
      <w:r w:rsidRPr="00FC4713">
        <w:rPr>
          <w:rFonts w:ascii="Andalus" w:hAnsi="Andalus" w:cs="Andalus"/>
          <w:color w:val="000000" w:themeColor="text1"/>
          <w:spacing w:val="3"/>
          <w:sz w:val="24"/>
          <w:szCs w:val="24"/>
        </w:rPr>
        <w:t>s</w:t>
      </w:r>
    </w:p>
    <w:p w:rsidR="00A47E61" w:rsidRPr="00FC4713" w:rsidRDefault="00A47E61" w:rsidP="006224BA">
      <w:pPr>
        <w:pStyle w:val="Corpsdetexte"/>
        <w:numPr>
          <w:ilvl w:val="0"/>
          <w:numId w:val="12"/>
        </w:numPr>
        <w:tabs>
          <w:tab w:val="left" w:pos="126"/>
        </w:tabs>
        <w:kinsoku w:val="0"/>
        <w:overflowPunct w:val="0"/>
        <w:spacing w:before="0" w:after="120"/>
        <w:jc w:val="both"/>
        <w:rPr>
          <w:rFonts w:ascii="Andalus" w:hAnsi="Andalus" w:cs="Andalus"/>
          <w:color w:val="000000" w:themeColor="text1"/>
          <w:spacing w:val="3"/>
          <w:sz w:val="24"/>
          <w:szCs w:val="24"/>
        </w:rPr>
      </w:pPr>
      <w:r w:rsidRPr="00FC4713">
        <w:rPr>
          <w:rFonts w:ascii="Andalus" w:hAnsi="Andalus" w:cs="Andalus"/>
          <w:color w:val="000000" w:themeColor="text1"/>
          <w:spacing w:val="-4"/>
          <w:sz w:val="24"/>
          <w:szCs w:val="24"/>
        </w:rPr>
        <w:t xml:space="preserve">Collecte des données </w:t>
      </w:r>
    </w:p>
    <w:p w:rsidR="00A47E61" w:rsidRPr="00FC4713" w:rsidRDefault="00A47E61" w:rsidP="006224BA">
      <w:pPr>
        <w:pStyle w:val="Corpsdetexte"/>
        <w:kinsoku w:val="0"/>
        <w:overflowPunct w:val="0"/>
        <w:spacing w:before="0" w:after="120" w:line="259" w:lineRule="auto"/>
        <w:ind w:left="0" w:right="78" w:firstLine="2"/>
        <w:jc w:val="both"/>
        <w:rPr>
          <w:rFonts w:ascii="Andalus" w:hAnsi="Andalus" w:cs="Andalus"/>
          <w:b/>
          <w:bCs/>
          <w:color w:val="000000" w:themeColor="text1"/>
          <w:sz w:val="24"/>
          <w:szCs w:val="24"/>
        </w:rPr>
      </w:pPr>
      <w:r w:rsidRPr="00FC4713">
        <w:rPr>
          <w:rFonts w:ascii="Andalus" w:hAnsi="Andalus" w:cs="Andalus"/>
          <w:b/>
          <w:bCs/>
          <w:color w:val="000000" w:themeColor="text1"/>
          <w:sz w:val="24"/>
          <w:szCs w:val="24"/>
        </w:rPr>
        <w:t>P</w:t>
      </w:r>
      <w:r w:rsidRPr="00FC4713">
        <w:rPr>
          <w:rFonts w:ascii="Andalus" w:hAnsi="Andalus" w:cs="Andalus"/>
          <w:b/>
          <w:bCs/>
          <w:color w:val="000000" w:themeColor="text1"/>
          <w:spacing w:val="-1"/>
          <w:w w:val="103"/>
          <w:sz w:val="24"/>
          <w:szCs w:val="24"/>
        </w:rPr>
        <w:t>HA</w:t>
      </w:r>
      <w:r w:rsidRPr="00FC4713">
        <w:rPr>
          <w:rFonts w:ascii="Andalus" w:hAnsi="Andalus" w:cs="Andalus"/>
          <w:b/>
          <w:bCs/>
          <w:color w:val="000000" w:themeColor="text1"/>
          <w:spacing w:val="-6"/>
          <w:w w:val="103"/>
          <w:sz w:val="24"/>
          <w:szCs w:val="24"/>
        </w:rPr>
        <w:t>S</w:t>
      </w:r>
      <w:r w:rsidRPr="00FC4713">
        <w:rPr>
          <w:rFonts w:ascii="Andalus" w:hAnsi="Andalus" w:cs="Andalus"/>
          <w:b/>
          <w:bCs/>
          <w:color w:val="000000" w:themeColor="text1"/>
          <w:w w:val="107"/>
          <w:sz w:val="24"/>
          <w:szCs w:val="24"/>
        </w:rPr>
        <w:t>E</w:t>
      </w:r>
      <w:r w:rsidRPr="00FC4713">
        <w:rPr>
          <w:rFonts w:ascii="Andalus" w:hAnsi="Andalus" w:cs="Andalus"/>
          <w:b/>
          <w:bCs/>
          <w:color w:val="000000" w:themeColor="text1"/>
          <w:sz w:val="24"/>
          <w:szCs w:val="24"/>
        </w:rPr>
        <w:t xml:space="preserve"> </w:t>
      </w:r>
      <w:r w:rsidRPr="00FC4713">
        <w:rPr>
          <w:rFonts w:ascii="Andalus" w:hAnsi="Andalus" w:cs="Andalus"/>
          <w:b/>
          <w:bCs/>
          <w:color w:val="000000" w:themeColor="text1"/>
          <w:spacing w:val="-1"/>
          <w:w w:val="107"/>
          <w:sz w:val="24"/>
          <w:szCs w:val="24"/>
        </w:rPr>
        <w:t>D</w:t>
      </w:r>
      <w:r w:rsidRPr="00FC4713">
        <w:rPr>
          <w:rFonts w:ascii="Andalus" w:hAnsi="Andalus" w:cs="Andalus"/>
          <w:b/>
          <w:bCs/>
          <w:color w:val="000000" w:themeColor="text1"/>
          <w:spacing w:val="10"/>
          <w:w w:val="107"/>
          <w:sz w:val="24"/>
          <w:szCs w:val="24"/>
        </w:rPr>
        <w:t xml:space="preserve">E </w:t>
      </w:r>
      <w:r w:rsidRPr="00FC4713">
        <w:rPr>
          <w:rFonts w:ascii="Andalus" w:hAnsi="Andalus" w:cs="Andalus"/>
          <w:b/>
          <w:bCs/>
          <w:color w:val="000000" w:themeColor="text1"/>
          <w:spacing w:val="11"/>
          <w:w w:val="107"/>
          <w:sz w:val="24"/>
          <w:szCs w:val="24"/>
        </w:rPr>
        <w:t>T</w:t>
      </w:r>
      <w:r w:rsidRPr="00FC4713">
        <w:rPr>
          <w:rFonts w:ascii="Andalus" w:hAnsi="Andalus" w:cs="Andalus"/>
          <w:b/>
          <w:bCs/>
          <w:color w:val="000000" w:themeColor="text1"/>
          <w:spacing w:val="-1"/>
          <w:w w:val="103"/>
          <w:sz w:val="24"/>
          <w:szCs w:val="24"/>
        </w:rPr>
        <w:t>RAI</w:t>
      </w:r>
      <w:r w:rsidRPr="00FC4713">
        <w:rPr>
          <w:rFonts w:ascii="Andalus" w:hAnsi="Andalus" w:cs="Andalus"/>
          <w:b/>
          <w:bCs/>
          <w:color w:val="000000" w:themeColor="text1"/>
          <w:spacing w:val="-4"/>
          <w:w w:val="103"/>
          <w:sz w:val="24"/>
          <w:szCs w:val="24"/>
        </w:rPr>
        <w:t>T</w:t>
      </w:r>
      <w:r w:rsidRPr="00FC4713">
        <w:rPr>
          <w:rFonts w:ascii="Andalus" w:hAnsi="Andalus" w:cs="Andalus"/>
          <w:b/>
          <w:bCs/>
          <w:color w:val="000000" w:themeColor="text1"/>
          <w:spacing w:val="-2"/>
          <w:w w:val="103"/>
          <w:sz w:val="24"/>
          <w:szCs w:val="24"/>
        </w:rPr>
        <w:t>E</w:t>
      </w:r>
      <w:r w:rsidRPr="00FC4713">
        <w:rPr>
          <w:rFonts w:ascii="Andalus" w:hAnsi="Andalus" w:cs="Andalus"/>
          <w:b/>
          <w:bCs/>
          <w:color w:val="000000" w:themeColor="text1"/>
          <w:spacing w:val="8"/>
          <w:w w:val="103"/>
          <w:sz w:val="24"/>
          <w:szCs w:val="24"/>
        </w:rPr>
        <w:t>M</w:t>
      </w:r>
      <w:r w:rsidRPr="00FC4713">
        <w:rPr>
          <w:rFonts w:ascii="Andalus" w:hAnsi="Andalus" w:cs="Andalus"/>
          <w:b/>
          <w:bCs/>
          <w:color w:val="000000" w:themeColor="text1"/>
          <w:spacing w:val="-1"/>
          <w:w w:val="107"/>
          <w:sz w:val="24"/>
          <w:szCs w:val="24"/>
        </w:rPr>
        <w:t>ENT</w:t>
      </w:r>
      <w:r w:rsidRPr="00FC4713">
        <w:rPr>
          <w:rFonts w:ascii="Andalus" w:hAnsi="Andalus" w:cs="Andalus"/>
          <w:b/>
          <w:bCs/>
          <w:color w:val="000000" w:themeColor="text1"/>
          <w:spacing w:val="3"/>
          <w:w w:val="107"/>
          <w:sz w:val="24"/>
          <w:szCs w:val="24"/>
        </w:rPr>
        <w:t> : ANALYSE</w:t>
      </w:r>
      <w:r w:rsidRPr="00FC4713">
        <w:rPr>
          <w:rFonts w:ascii="Andalus" w:hAnsi="Andalus" w:cs="Andalus"/>
          <w:b/>
          <w:bCs/>
          <w:color w:val="000000" w:themeColor="text1"/>
          <w:w w:val="107"/>
          <w:sz w:val="24"/>
          <w:szCs w:val="24"/>
        </w:rPr>
        <w:t>/</w:t>
      </w:r>
      <w:r w:rsidRPr="00FC4713">
        <w:rPr>
          <w:rFonts w:ascii="Andalus" w:hAnsi="Andalus" w:cs="Andalus"/>
          <w:b/>
          <w:bCs/>
          <w:color w:val="000000" w:themeColor="text1"/>
          <w:sz w:val="24"/>
          <w:szCs w:val="24"/>
        </w:rPr>
        <w:t xml:space="preserve"> PRESENTATION </w:t>
      </w:r>
      <w:r w:rsidRPr="00FC4713">
        <w:rPr>
          <w:rFonts w:ascii="Andalus" w:hAnsi="Andalus" w:cs="Andalus"/>
          <w:b/>
          <w:bCs/>
          <w:color w:val="000000" w:themeColor="text1"/>
          <w:spacing w:val="3"/>
          <w:w w:val="107"/>
          <w:sz w:val="24"/>
          <w:szCs w:val="24"/>
        </w:rPr>
        <w:t>D</w:t>
      </w:r>
      <w:r w:rsidRPr="00FC4713">
        <w:rPr>
          <w:rFonts w:ascii="Andalus" w:hAnsi="Andalus" w:cs="Andalus"/>
          <w:b/>
          <w:bCs/>
          <w:color w:val="000000" w:themeColor="text1"/>
          <w:spacing w:val="-29"/>
          <w:w w:val="107"/>
          <w:sz w:val="24"/>
          <w:szCs w:val="24"/>
        </w:rPr>
        <w:t>E</w:t>
      </w:r>
      <w:r w:rsidRPr="00FC4713">
        <w:rPr>
          <w:rFonts w:ascii="Andalus" w:hAnsi="Andalus" w:cs="Andalus"/>
          <w:b/>
          <w:bCs/>
          <w:color w:val="000000" w:themeColor="text1"/>
          <w:w w:val="107"/>
          <w:sz w:val="24"/>
          <w:szCs w:val="24"/>
        </w:rPr>
        <w:t xml:space="preserve">S </w:t>
      </w:r>
      <w:r w:rsidRPr="00FC4713">
        <w:rPr>
          <w:rFonts w:ascii="Andalus" w:hAnsi="Andalus" w:cs="Andalus"/>
          <w:b/>
          <w:bCs/>
          <w:color w:val="000000" w:themeColor="text1"/>
          <w:sz w:val="24"/>
          <w:szCs w:val="24"/>
        </w:rPr>
        <w:t>DONNES ET INTERPRET ATION/ DISCUSSION</w:t>
      </w:r>
    </w:p>
    <w:p w:rsidR="00A47E61" w:rsidRPr="00FC4713" w:rsidRDefault="00A47E61" w:rsidP="006224BA">
      <w:pPr>
        <w:pStyle w:val="Corpsdetexte"/>
        <w:numPr>
          <w:ilvl w:val="0"/>
          <w:numId w:val="19"/>
        </w:numPr>
        <w:tabs>
          <w:tab w:val="left" w:pos="234"/>
        </w:tabs>
        <w:kinsoku w:val="0"/>
        <w:overflowPunct w:val="0"/>
        <w:spacing w:before="0" w:after="120"/>
        <w:ind w:left="709" w:right="866"/>
        <w:jc w:val="both"/>
        <w:rPr>
          <w:rFonts w:ascii="Andalus" w:hAnsi="Andalus" w:cs="Andalus"/>
          <w:color w:val="000000" w:themeColor="text1"/>
          <w:spacing w:val="-6"/>
          <w:w w:val="110"/>
          <w:sz w:val="24"/>
          <w:szCs w:val="24"/>
        </w:rPr>
      </w:pPr>
      <w:r w:rsidRPr="00FC4713">
        <w:rPr>
          <w:rFonts w:ascii="Andalus" w:hAnsi="Andalus" w:cs="Andalus"/>
          <w:color w:val="000000" w:themeColor="text1"/>
          <w:spacing w:val="-6"/>
          <w:w w:val="110"/>
          <w:sz w:val="24"/>
          <w:szCs w:val="24"/>
        </w:rPr>
        <w:t>Analyser/</w:t>
      </w:r>
      <w:r w:rsidRPr="00FC4713">
        <w:rPr>
          <w:rFonts w:ascii="Andalus" w:hAnsi="Andalus" w:cs="Andalus"/>
          <w:color w:val="000000" w:themeColor="text1"/>
          <w:spacing w:val="-32"/>
          <w:w w:val="110"/>
          <w:sz w:val="24"/>
          <w:szCs w:val="24"/>
        </w:rPr>
        <w:t xml:space="preserve"> </w:t>
      </w:r>
      <w:r w:rsidRPr="00FC4713">
        <w:rPr>
          <w:rFonts w:ascii="Andalus" w:hAnsi="Andalus" w:cs="Andalus"/>
          <w:color w:val="000000" w:themeColor="text1"/>
          <w:w w:val="110"/>
          <w:sz w:val="24"/>
          <w:szCs w:val="24"/>
        </w:rPr>
        <w:t>présenter</w:t>
      </w:r>
      <w:r w:rsidRPr="00FC4713">
        <w:rPr>
          <w:rFonts w:ascii="Andalus" w:hAnsi="Andalus" w:cs="Andalus"/>
          <w:color w:val="000000" w:themeColor="text1"/>
          <w:spacing w:val="-15"/>
          <w:w w:val="110"/>
          <w:sz w:val="24"/>
          <w:szCs w:val="24"/>
        </w:rPr>
        <w:t xml:space="preserve"> </w:t>
      </w:r>
      <w:r w:rsidRPr="00FC4713">
        <w:rPr>
          <w:rFonts w:ascii="Andalus" w:hAnsi="Andalus" w:cs="Andalus"/>
          <w:color w:val="000000" w:themeColor="text1"/>
          <w:w w:val="110"/>
          <w:sz w:val="24"/>
          <w:szCs w:val="24"/>
        </w:rPr>
        <w:t>les</w:t>
      </w:r>
      <w:r w:rsidRPr="00FC4713">
        <w:rPr>
          <w:rFonts w:ascii="Andalus" w:hAnsi="Andalus" w:cs="Andalus"/>
          <w:color w:val="000000" w:themeColor="text1"/>
          <w:spacing w:val="-17"/>
          <w:w w:val="110"/>
          <w:sz w:val="24"/>
          <w:szCs w:val="24"/>
        </w:rPr>
        <w:t xml:space="preserve"> </w:t>
      </w:r>
      <w:r w:rsidRPr="00FC4713">
        <w:rPr>
          <w:rFonts w:ascii="Andalus" w:hAnsi="Andalus" w:cs="Andalus"/>
          <w:color w:val="000000" w:themeColor="text1"/>
          <w:w w:val="110"/>
          <w:sz w:val="24"/>
          <w:szCs w:val="24"/>
        </w:rPr>
        <w:t>données collectées</w:t>
      </w:r>
      <w:r w:rsidRPr="00FC4713">
        <w:rPr>
          <w:rFonts w:ascii="Andalus" w:hAnsi="Andalus" w:cs="Andalus"/>
          <w:color w:val="000000" w:themeColor="text1"/>
          <w:spacing w:val="-33"/>
          <w:w w:val="110"/>
          <w:sz w:val="24"/>
          <w:szCs w:val="24"/>
        </w:rPr>
        <w:t xml:space="preserve"> </w:t>
      </w:r>
      <w:r w:rsidRPr="00FC4713">
        <w:rPr>
          <w:rFonts w:ascii="Andalus" w:hAnsi="Andalus" w:cs="Andalus"/>
          <w:color w:val="000000" w:themeColor="text1"/>
          <w:w w:val="110"/>
          <w:sz w:val="24"/>
          <w:szCs w:val="24"/>
        </w:rPr>
        <w:t>(ordonner, cl</w:t>
      </w:r>
      <w:r w:rsidRPr="00FC4713">
        <w:rPr>
          <w:rFonts w:ascii="Andalus" w:hAnsi="Andalus" w:cs="Andalus"/>
          <w:color w:val="000000" w:themeColor="text1"/>
          <w:spacing w:val="-3"/>
          <w:w w:val="110"/>
          <w:sz w:val="24"/>
          <w:szCs w:val="24"/>
        </w:rPr>
        <w:t xml:space="preserve">asser, </w:t>
      </w:r>
      <w:r w:rsidRPr="00FC4713">
        <w:rPr>
          <w:rFonts w:ascii="Andalus" w:hAnsi="Andalus" w:cs="Andalus"/>
          <w:color w:val="000000" w:themeColor="text1"/>
          <w:w w:val="110"/>
          <w:sz w:val="24"/>
          <w:szCs w:val="24"/>
        </w:rPr>
        <w:t xml:space="preserve">comparer, mesurer </w:t>
      </w:r>
      <w:r w:rsidRPr="00FC4713">
        <w:rPr>
          <w:rFonts w:ascii="Andalus" w:hAnsi="Andalus" w:cs="Andalus"/>
          <w:color w:val="000000" w:themeColor="text1"/>
          <w:spacing w:val="-5"/>
          <w:w w:val="110"/>
          <w:sz w:val="24"/>
          <w:szCs w:val="24"/>
        </w:rPr>
        <w:t xml:space="preserve">la </w:t>
      </w:r>
      <w:r w:rsidRPr="00FC4713">
        <w:rPr>
          <w:rFonts w:ascii="Andalus" w:hAnsi="Andalus" w:cs="Andalus"/>
          <w:color w:val="000000" w:themeColor="text1"/>
          <w:w w:val="110"/>
          <w:sz w:val="24"/>
          <w:szCs w:val="24"/>
        </w:rPr>
        <w:t xml:space="preserve">force du </w:t>
      </w:r>
      <w:r w:rsidRPr="00FC4713">
        <w:rPr>
          <w:rFonts w:ascii="Andalus" w:hAnsi="Andalus" w:cs="Andalus"/>
          <w:color w:val="000000" w:themeColor="text1"/>
          <w:spacing w:val="-5"/>
          <w:w w:val="110"/>
          <w:sz w:val="24"/>
          <w:szCs w:val="24"/>
        </w:rPr>
        <w:t xml:space="preserve">lien </w:t>
      </w:r>
      <w:r w:rsidRPr="00FC4713">
        <w:rPr>
          <w:rFonts w:ascii="Andalus" w:hAnsi="Andalus" w:cs="Andalus"/>
          <w:color w:val="000000" w:themeColor="text1"/>
          <w:w w:val="110"/>
          <w:sz w:val="24"/>
          <w:szCs w:val="24"/>
        </w:rPr>
        <w:t>entre</w:t>
      </w:r>
      <w:r w:rsidRPr="00FC4713">
        <w:rPr>
          <w:rFonts w:ascii="Andalus" w:hAnsi="Andalus" w:cs="Andalus"/>
          <w:color w:val="000000" w:themeColor="text1"/>
          <w:spacing w:val="-37"/>
          <w:w w:val="110"/>
          <w:sz w:val="24"/>
          <w:szCs w:val="24"/>
        </w:rPr>
        <w:t xml:space="preserve"> </w:t>
      </w:r>
      <w:r w:rsidRPr="00FC4713">
        <w:rPr>
          <w:rFonts w:ascii="Andalus" w:hAnsi="Andalus" w:cs="Andalus"/>
          <w:color w:val="000000" w:themeColor="text1"/>
          <w:spacing w:val="-6"/>
          <w:w w:val="110"/>
          <w:sz w:val="24"/>
          <w:szCs w:val="24"/>
        </w:rPr>
        <w:t>les variables)</w:t>
      </w:r>
    </w:p>
    <w:p w:rsidR="00A47E61" w:rsidRPr="00FC4713" w:rsidRDefault="00A47E61" w:rsidP="006224BA">
      <w:pPr>
        <w:pStyle w:val="Corpsdetexte"/>
        <w:numPr>
          <w:ilvl w:val="0"/>
          <w:numId w:val="19"/>
        </w:numPr>
        <w:tabs>
          <w:tab w:val="left" w:pos="245"/>
        </w:tabs>
        <w:kinsoku w:val="0"/>
        <w:overflowPunct w:val="0"/>
        <w:spacing w:before="0" w:after="120"/>
        <w:ind w:left="709" w:right="334"/>
        <w:jc w:val="both"/>
        <w:rPr>
          <w:rFonts w:ascii="Andalus" w:hAnsi="Andalus" w:cs="Andalus"/>
          <w:color w:val="777280"/>
          <w:sz w:val="24"/>
          <w:szCs w:val="24"/>
        </w:rPr>
      </w:pPr>
      <w:r w:rsidRPr="00FC4713">
        <w:rPr>
          <w:rFonts w:ascii="Andalus" w:hAnsi="Andalus" w:cs="Andalus"/>
          <w:color w:val="000000" w:themeColor="text1"/>
          <w:spacing w:val="-8"/>
          <w:w w:val="122"/>
          <w:sz w:val="24"/>
          <w:szCs w:val="24"/>
        </w:rPr>
        <w:t>i</w:t>
      </w:r>
      <w:r w:rsidRPr="00FC4713">
        <w:rPr>
          <w:rFonts w:ascii="Andalus" w:hAnsi="Andalus" w:cs="Andalus"/>
          <w:color w:val="000000" w:themeColor="text1"/>
          <w:w w:val="122"/>
          <w:sz w:val="24"/>
          <w:szCs w:val="24"/>
        </w:rPr>
        <w:t>nterpréte</w:t>
      </w:r>
      <w:r w:rsidRPr="00FC4713">
        <w:rPr>
          <w:rFonts w:ascii="Andalus" w:hAnsi="Andalus" w:cs="Andalus"/>
          <w:color w:val="000000" w:themeColor="text1"/>
          <w:spacing w:val="-49"/>
          <w:w w:val="122"/>
          <w:sz w:val="24"/>
          <w:szCs w:val="24"/>
        </w:rPr>
        <w:t>r</w:t>
      </w:r>
      <w:r w:rsidRPr="00FC4713">
        <w:rPr>
          <w:rFonts w:ascii="Andalus" w:hAnsi="Andalus" w:cs="Andalus"/>
          <w:color w:val="000000" w:themeColor="text1"/>
          <w:spacing w:val="-3"/>
          <w:w w:val="122"/>
          <w:sz w:val="24"/>
          <w:szCs w:val="24"/>
        </w:rPr>
        <w:t>/</w:t>
      </w:r>
      <w:r w:rsidRPr="00FC4713">
        <w:rPr>
          <w:rFonts w:ascii="Andalus" w:hAnsi="Andalus" w:cs="Andalus"/>
          <w:color w:val="000000" w:themeColor="text1"/>
          <w:w w:val="122"/>
          <w:sz w:val="24"/>
          <w:szCs w:val="24"/>
        </w:rPr>
        <w:t>d</w:t>
      </w:r>
      <w:r w:rsidRPr="00FC4713">
        <w:rPr>
          <w:rFonts w:ascii="Andalus" w:hAnsi="Andalus" w:cs="Andalus"/>
          <w:color w:val="000000" w:themeColor="text1"/>
          <w:spacing w:val="-14"/>
          <w:w w:val="122"/>
          <w:sz w:val="24"/>
          <w:szCs w:val="24"/>
        </w:rPr>
        <w:t>is</w:t>
      </w:r>
      <w:r w:rsidRPr="00FC4713">
        <w:rPr>
          <w:rFonts w:ascii="Andalus" w:hAnsi="Andalus" w:cs="Andalus"/>
          <w:color w:val="000000" w:themeColor="text1"/>
          <w:w w:val="105"/>
          <w:sz w:val="24"/>
          <w:szCs w:val="24"/>
        </w:rPr>
        <w:t>c</w:t>
      </w:r>
      <w:r w:rsidRPr="00FC4713">
        <w:rPr>
          <w:rFonts w:ascii="Andalus" w:hAnsi="Andalus" w:cs="Andalus"/>
          <w:color w:val="000000" w:themeColor="text1"/>
          <w:spacing w:val="-16"/>
          <w:w w:val="105"/>
          <w:sz w:val="24"/>
          <w:szCs w:val="24"/>
        </w:rPr>
        <w:t>u</w:t>
      </w:r>
      <w:r w:rsidRPr="00FC4713">
        <w:rPr>
          <w:rFonts w:ascii="Andalus" w:hAnsi="Andalus" w:cs="Andalus"/>
          <w:color w:val="000000" w:themeColor="text1"/>
          <w:spacing w:val="-1"/>
          <w:w w:val="105"/>
          <w:sz w:val="24"/>
          <w:szCs w:val="24"/>
        </w:rPr>
        <w:t>te</w:t>
      </w:r>
      <w:r w:rsidRPr="00FC4713">
        <w:rPr>
          <w:rFonts w:ascii="Andalus" w:hAnsi="Andalus" w:cs="Andalus"/>
          <w:color w:val="000000" w:themeColor="text1"/>
          <w:w w:val="105"/>
          <w:sz w:val="24"/>
          <w:szCs w:val="24"/>
        </w:rPr>
        <w:t>r</w:t>
      </w:r>
      <w:r w:rsidRPr="00FC4713">
        <w:rPr>
          <w:rFonts w:ascii="Andalus" w:hAnsi="Andalus" w:cs="Andalus"/>
          <w:color w:val="000000" w:themeColor="text1"/>
          <w:sz w:val="24"/>
          <w:szCs w:val="24"/>
        </w:rPr>
        <w:t xml:space="preserve"> </w:t>
      </w:r>
      <w:r w:rsidRPr="00FC4713">
        <w:rPr>
          <w:rFonts w:ascii="Andalus" w:hAnsi="Andalus" w:cs="Andalus"/>
          <w:color w:val="000000" w:themeColor="text1"/>
          <w:spacing w:val="-21"/>
          <w:sz w:val="24"/>
          <w:szCs w:val="24"/>
        </w:rPr>
        <w:t>les</w:t>
      </w:r>
      <w:r w:rsidRPr="00FC4713">
        <w:rPr>
          <w:rFonts w:ascii="Andalus" w:hAnsi="Andalus" w:cs="Andalus"/>
          <w:color w:val="000000" w:themeColor="text1"/>
          <w:spacing w:val="9"/>
          <w:sz w:val="24"/>
          <w:szCs w:val="24"/>
        </w:rPr>
        <w:t xml:space="preserve"> </w:t>
      </w:r>
      <w:r w:rsidRPr="00FC4713">
        <w:rPr>
          <w:rFonts w:ascii="Andalus" w:hAnsi="Andalus" w:cs="Andalus"/>
          <w:color w:val="000000" w:themeColor="text1"/>
          <w:w w:val="111"/>
          <w:sz w:val="24"/>
          <w:szCs w:val="24"/>
        </w:rPr>
        <w:t>résultats</w:t>
      </w:r>
      <w:r w:rsidRPr="00FC4713">
        <w:rPr>
          <w:rFonts w:ascii="Andalus" w:hAnsi="Andalus" w:cs="Andalus"/>
          <w:color w:val="000000" w:themeColor="text1"/>
          <w:spacing w:val="-17"/>
          <w:sz w:val="24"/>
          <w:szCs w:val="24"/>
        </w:rPr>
        <w:t xml:space="preserve"> </w:t>
      </w:r>
      <w:r w:rsidRPr="00FC4713">
        <w:rPr>
          <w:rFonts w:ascii="Andalus" w:hAnsi="Andalus" w:cs="Andalus"/>
          <w:color w:val="000000" w:themeColor="text1"/>
          <w:w w:val="111"/>
          <w:sz w:val="24"/>
          <w:szCs w:val="24"/>
        </w:rPr>
        <w:t>(vérifi</w:t>
      </w:r>
      <w:r w:rsidRPr="00FC4713">
        <w:rPr>
          <w:rFonts w:ascii="Andalus" w:hAnsi="Andalus" w:cs="Andalus"/>
          <w:color w:val="000000" w:themeColor="text1"/>
          <w:spacing w:val="-25"/>
          <w:w w:val="111"/>
          <w:sz w:val="24"/>
          <w:szCs w:val="24"/>
        </w:rPr>
        <w:t>e</w:t>
      </w:r>
      <w:r w:rsidRPr="00FC4713">
        <w:rPr>
          <w:rFonts w:ascii="Andalus" w:hAnsi="Andalus" w:cs="Andalus"/>
          <w:color w:val="000000" w:themeColor="text1"/>
          <w:w w:val="111"/>
          <w:sz w:val="24"/>
          <w:szCs w:val="24"/>
        </w:rPr>
        <w:t>r</w:t>
      </w:r>
      <w:r w:rsidRPr="00FC4713">
        <w:rPr>
          <w:rFonts w:ascii="Andalus" w:hAnsi="Andalus" w:cs="Andalus"/>
          <w:color w:val="000000" w:themeColor="text1"/>
          <w:spacing w:val="-5"/>
          <w:sz w:val="24"/>
          <w:szCs w:val="24"/>
        </w:rPr>
        <w:t xml:space="preserve"> </w:t>
      </w:r>
      <w:r w:rsidRPr="00FC4713">
        <w:rPr>
          <w:rFonts w:ascii="Andalus" w:hAnsi="Andalus" w:cs="Andalus"/>
          <w:color w:val="000000" w:themeColor="text1"/>
          <w:spacing w:val="-1"/>
          <w:w w:val="111"/>
          <w:sz w:val="24"/>
          <w:szCs w:val="24"/>
        </w:rPr>
        <w:t>l</w:t>
      </w:r>
      <w:r w:rsidRPr="00FC4713">
        <w:rPr>
          <w:rFonts w:ascii="Andalus" w:hAnsi="Andalus" w:cs="Andalus"/>
          <w:color w:val="000000" w:themeColor="text1"/>
          <w:spacing w:val="-13"/>
          <w:w w:val="111"/>
          <w:sz w:val="24"/>
          <w:szCs w:val="24"/>
        </w:rPr>
        <w:t>'</w:t>
      </w:r>
      <w:r w:rsidRPr="00FC4713">
        <w:rPr>
          <w:rFonts w:ascii="Andalus" w:hAnsi="Andalus" w:cs="Andalus"/>
          <w:color w:val="000000" w:themeColor="text1"/>
          <w:spacing w:val="-1"/>
          <w:w w:val="111"/>
          <w:sz w:val="24"/>
          <w:szCs w:val="24"/>
        </w:rPr>
        <w:t>a</w:t>
      </w:r>
      <w:r w:rsidRPr="00FC4713">
        <w:rPr>
          <w:rFonts w:ascii="Andalus" w:hAnsi="Andalus" w:cs="Andalus"/>
          <w:color w:val="000000" w:themeColor="text1"/>
          <w:spacing w:val="6"/>
          <w:w w:val="111"/>
          <w:sz w:val="24"/>
          <w:szCs w:val="24"/>
        </w:rPr>
        <w:t>u</w:t>
      </w:r>
      <w:r w:rsidRPr="00FC4713">
        <w:rPr>
          <w:rFonts w:ascii="Andalus" w:hAnsi="Andalus" w:cs="Andalus"/>
          <w:color w:val="000000" w:themeColor="text1"/>
          <w:spacing w:val="-1"/>
          <w:w w:val="111"/>
          <w:sz w:val="24"/>
          <w:szCs w:val="24"/>
        </w:rPr>
        <w:t>then</w:t>
      </w:r>
      <w:r w:rsidRPr="00FC4713">
        <w:rPr>
          <w:rFonts w:ascii="Andalus" w:hAnsi="Andalus" w:cs="Andalus"/>
          <w:color w:val="000000" w:themeColor="text1"/>
          <w:spacing w:val="1"/>
          <w:w w:val="111"/>
          <w:sz w:val="24"/>
          <w:szCs w:val="24"/>
        </w:rPr>
        <w:t xml:space="preserve">ticité </w:t>
      </w:r>
      <w:r w:rsidRPr="00FC4713">
        <w:rPr>
          <w:rFonts w:ascii="Andalus" w:hAnsi="Andalus" w:cs="Andalus"/>
          <w:color w:val="000000" w:themeColor="text1"/>
          <w:spacing w:val="10"/>
          <w:w w:val="111"/>
          <w:sz w:val="24"/>
          <w:szCs w:val="24"/>
        </w:rPr>
        <w:t>d</w:t>
      </w:r>
      <w:r w:rsidRPr="00FC4713">
        <w:rPr>
          <w:rFonts w:ascii="Andalus" w:hAnsi="Andalus" w:cs="Andalus"/>
          <w:color w:val="000000" w:themeColor="text1"/>
          <w:spacing w:val="-1"/>
          <w:w w:val="111"/>
          <w:sz w:val="24"/>
          <w:szCs w:val="24"/>
        </w:rPr>
        <w:t>e</w:t>
      </w:r>
      <w:r w:rsidRPr="00FC4713">
        <w:rPr>
          <w:rFonts w:ascii="Andalus" w:hAnsi="Andalus" w:cs="Andalus"/>
          <w:color w:val="000000" w:themeColor="text1"/>
          <w:w w:val="111"/>
          <w:sz w:val="24"/>
          <w:szCs w:val="24"/>
        </w:rPr>
        <w:t>s</w:t>
      </w:r>
      <w:r w:rsidRPr="00FC4713">
        <w:rPr>
          <w:rFonts w:ascii="Andalus" w:hAnsi="Andalus" w:cs="Andalus"/>
          <w:color w:val="000000" w:themeColor="text1"/>
          <w:sz w:val="24"/>
          <w:szCs w:val="24"/>
        </w:rPr>
        <w:t xml:space="preserve"> </w:t>
      </w:r>
      <w:r w:rsidRPr="00FC4713">
        <w:rPr>
          <w:rFonts w:ascii="Andalus" w:hAnsi="Andalus" w:cs="Andalus"/>
          <w:color w:val="000000" w:themeColor="text1"/>
          <w:w w:val="111"/>
          <w:sz w:val="24"/>
          <w:szCs w:val="24"/>
        </w:rPr>
        <w:t>r</w:t>
      </w:r>
      <w:r w:rsidRPr="00FC4713">
        <w:rPr>
          <w:rFonts w:ascii="Andalus" w:hAnsi="Andalus" w:cs="Andalus"/>
          <w:color w:val="000000" w:themeColor="text1"/>
          <w:spacing w:val="-19"/>
          <w:w w:val="111"/>
          <w:sz w:val="24"/>
          <w:szCs w:val="24"/>
        </w:rPr>
        <w:t>é</w:t>
      </w:r>
      <w:r w:rsidRPr="00FC4713">
        <w:rPr>
          <w:rFonts w:ascii="Andalus" w:hAnsi="Andalus" w:cs="Andalus"/>
          <w:color w:val="000000" w:themeColor="text1"/>
          <w:spacing w:val="9"/>
          <w:w w:val="111"/>
          <w:sz w:val="24"/>
          <w:szCs w:val="24"/>
        </w:rPr>
        <w:t>s</w:t>
      </w:r>
      <w:r w:rsidRPr="00FC4713">
        <w:rPr>
          <w:rFonts w:ascii="Andalus" w:hAnsi="Andalus" w:cs="Andalus"/>
          <w:color w:val="000000" w:themeColor="text1"/>
          <w:w w:val="111"/>
          <w:sz w:val="24"/>
          <w:szCs w:val="24"/>
        </w:rPr>
        <w:t xml:space="preserve">ultats </w:t>
      </w:r>
      <w:r w:rsidRPr="00FC4713">
        <w:rPr>
          <w:rFonts w:ascii="Andalus" w:hAnsi="Andalus" w:cs="Andalus"/>
          <w:color w:val="000000" w:themeColor="text1"/>
          <w:sz w:val="24"/>
          <w:szCs w:val="24"/>
        </w:rPr>
        <w:t>obten</w:t>
      </w:r>
      <w:r w:rsidRPr="00FC4713">
        <w:rPr>
          <w:rFonts w:ascii="Andalus" w:hAnsi="Andalus" w:cs="Andalus"/>
          <w:color w:val="000000" w:themeColor="text1"/>
          <w:spacing w:val="-17"/>
          <w:sz w:val="24"/>
          <w:szCs w:val="24"/>
        </w:rPr>
        <w:t xml:space="preserve">us, </w:t>
      </w:r>
      <w:r w:rsidRPr="00FC4713">
        <w:rPr>
          <w:rFonts w:ascii="Andalus" w:hAnsi="Andalus" w:cs="Andalus"/>
          <w:color w:val="000000" w:themeColor="text1"/>
          <w:sz w:val="24"/>
          <w:szCs w:val="24"/>
        </w:rPr>
        <w:t>les</w:t>
      </w:r>
      <w:r w:rsidRPr="00FC4713">
        <w:rPr>
          <w:rFonts w:ascii="Andalus" w:hAnsi="Andalus" w:cs="Andalus"/>
          <w:color w:val="000000" w:themeColor="text1"/>
          <w:spacing w:val="-13"/>
          <w:sz w:val="24"/>
          <w:szCs w:val="24"/>
        </w:rPr>
        <w:t xml:space="preserve"> </w:t>
      </w:r>
      <w:r w:rsidRPr="00FC4713">
        <w:rPr>
          <w:rFonts w:ascii="Andalus" w:hAnsi="Andalus" w:cs="Andalus"/>
          <w:color w:val="000000" w:themeColor="text1"/>
          <w:sz w:val="24"/>
          <w:szCs w:val="24"/>
        </w:rPr>
        <w:t>hypothèses</w:t>
      </w:r>
      <w:r w:rsidRPr="00FC4713">
        <w:rPr>
          <w:rFonts w:ascii="Andalus" w:hAnsi="Andalus" w:cs="Andalus"/>
          <w:color w:val="000000" w:themeColor="text1"/>
          <w:spacing w:val="-12"/>
          <w:sz w:val="24"/>
          <w:szCs w:val="24"/>
        </w:rPr>
        <w:t xml:space="preserve">, </w:t>
      </w:r>
      <w:r w:rsidRPr="00FC4713">
        <w:rPr>
          <w:rFonts w:ascii="Andalus" w:hAnsi="Andalus" w:cs="Andalus"/>
          <w:color w:val="000000" w:themeColor="text1"/>
          <w:sz w:val="24"/>
          <w:szCs w:val="24"/>
        </w:rPr>
        <w:t>interroger</w:t>
      </w:r>
      <w:r w:rsidRPr="00FC4713">
        <w:rPr>
          <w:rFonts w:ascii="Andalus" w:hAnsi="Andalus" w:cs="Andalus"/>
          <w:color w:val="000000" w:themeColor="text1"/>
          <w:spacing w:val="-13"/>
          <w:sz w:val="24"/>
          <w:szCs w:val="24"/>
        </w:rPr>
        <w:t xml:space="preserve"> </w:t>
      </w:r>
      <w:r w:rsidRPr="00FC4713">
        <w:rPr>
          <w:rFonts w:ascii="Andalus" w:hAnsi="Andalus" w:cs="Andalus"/>
          <w:color w:val="000000" w:themeColor="text1"/>
          <w:sz w:val="24"/>
          <w:szCs w:val="24"/>
        </w:rPr>
        <w:t>les</w:t>
      </w:r>
      <w:r w:rsidRPr="00FC4713">
        <w:rPr>
          <w:rFonts w:ascii="Andalus" w:hAnsi="Andalus" w:cs="Andalus"/>
          <w:color w:val="000000" w:themeColor="text1"/>
          <w:spacing w:val="2"/>
          <w:sz w:val="24"/>
          <w:szCs w:val="24"/>
        </w:rPr>
        <w:t xml:space="preserve"> </w:t>
      </w:r>
      <w:r w:rsidRPr="00FC4713">
        <w:rPr>
          <w:rFonts w:ascii="Andalus" w:hAnsi="Andalus" w:cs="Andalus"/>
          <w:color w:val="000000" w:themeColor="text1"/>
          <w:sz w:val="24"/>
          <w:szCs w:val="24"/>
        </w:rPr>
        <w:t>théories</w:t>
      </w:r>
      <w:r w:rsidRPr="00FC4713">
        <w:rPr>
          <w:rFonts w:ascii="Andalus" w:hAnsi="Andalus" w:cs="Andalus"/>
          <w:color w:val="676275"/>
          <w:spacing w:val="-15"/>
          <w:sz w:val="24"/>
          <w:szCs w:val="24"/>
        </w:rPr>
        <w:t>,</w:t>
      </w:r>
      <w:r w:rsidRPr="00FC4713">
        <w:rPr>
          <w:rFonts w:ascii="Andalus" w:hAnsi="Andalus" w:cs="Andalus"/>
          <w:color w:val="89899E"/>
          <w:spacing w:val="-12"/>
          <w:sz w:val="24"/>
          <w:szCs w:val="24"/>
        </w:rPr>
        <w:t xml:space="preserve"> </w:t>
      </w:r>
      <w:r w:rsidRPr="00FC4713">
        <w:rPr>
          <w:rFonts w:ascii="Andalus" w:hAnsi="Andalus" w:cs="Andalus"/>
          <w:color w:val="000000" w:themeColor="text1"/>
          <w:sz w:val="24"/>
          <w:szCs w:val="24"/>
        </w:rPr>
        <w:t>en</w:t>
      </w:r>
      <w:r w:rsidRPr="00FC4713">
        <w:rPr>
          <w:rFonts w:ascii="Andalus" w:hAnsi="Andalus" w:cs="Andalus"/>
          <w:color w:val="000000" w:themeColor="text1"/>
          <w:spacing w:val="-8"/>
          <w:sz w:val="24"/>
          <w:szCs w:val="24"/>
        </w:rPr>
        <w:t xml:space="preserve"> </w:t>
      </w:r>
      <w:r w:rsidRPr="00FC4713">
        <w:rPr>
          <w:rFonts w:ascii="Andalus" w:hAnsi="Andalus" w:cs="Andalus"/>
          <w:color w:val="000000" w:themeColor="text1"/>
          <w:sz w:val="24"/>
          <w:szCs w:val="24"/>
        </w:rPr>
        <w:t>élaborer</w:t>
      </w:r>
      <w:r w:rsidRPr="00FC4713">
        <w:rPr>
          <w:rFonts w:ascii="Andalus" w:hAnsi="Andalus" w:cs="Andalus"/>
          <w:color w:val="493F4F"/>
          <w:spacing w:val="-3"/>
          <w:sz w:val="24"/>
          <w:szCs w:val="24"/>
        </w:rPr>
        <w:t>…..)</w:t>
      </w:r>
    </w:p>
    <w:p w:rsidR="006B3BD4" w:rsidRPr="00FC4713" w:rsidRDefault="006B3BD4" w:rsidP="006224BA">
      <w:pPr>
        <w:spacing w:after="120"/>
        <w:rPr>
          <w:rFonts w:ascii="Andalus" w:hAnsi="Andalus" w:cs="Andalus"/>
        </w:rPr>
      </w:pPr>
    </w:p>
    <w:p w:rsidR="006B3BD4" w:rsidRPr="00FC4713" w:rsidRDefault="00FC4713" w:rsidP="006224BA">
      <w:pPr>
        <w:spacing w:after="120"/>
        <w:rPr>
          <w:rFonts w:ascii="Andalus" w:hAnsi="Andalus" w:cs="Andalus"/>
        </w:rPr>
      </w:pPr>
      <w:r w:rsidRPr="00FC4713">
        <w:rPr>
          <w:rFonts w:ascii="Andalus" w:hAnsi="Andalus" w:cs="Andalus"/>
          <w:b/>
          <w:bCs/>
        </w:rPr>
        <w:t>ETAPES DE CONDUITE D’UNE RECHERCHE</w:t>
      </w:r>
    </w:p>
    <w:p w:rsidR="006B3BD4" w:rsidRPr="00FC4713" w:rsidRDefault="00AB4C26" w:rsidP="006224BA">
      <w:pPr>
        <w:spacing w:after="120"/>
        <w:rPr>
          <w:rFonts w:ascii="Andalus" w:hAnsi="Andalus" w:cs="Andalus"/>
        </w:rPr>
      </w:pPr>
      <w:r w:rsidRPr="00FC4713">
        <w:rPr>
          <w:rFonts w:ascii="Andalus" w:hAnsi="Andalus" w:cs="Andalus"/>
          <w:noProof/>
          <w:lang w:eastAsia="fr-FR"/>
        </w:rPr>
        <mc:AlternateContent>
          <mc:Choice Requires="wps">
            <w:drawing>
              <wp:anchor distT="0" distB="0" distL="114300" distR="114300" simplePos="0" relativeHeight="251681792" behindDoc="0" locked="0" layoutInCell="1" allowOverlap="1" wp14:anchorId="2F4A289C" wp14:editId="4B04AE0E">
                <wp:simplePos x="0" y="0"/>
                <wp:positionH relativeFrom="column">
                  <wp:posOffset>3736340</wp:posOffset>
                </wp:positionH>
                <wp:positionV relativeFrom="paragraph">
                  <wp:posOffset>219761</wp:posOffset>
                </wp:positionV>
                <wp:extent cx="1080000" cy="540000"/>
                <wp:effectExtent l="0" t="0" r="25400" b="12700"/>
                <wp:wrapNone/>
                <wp:docPr id="218" name="Zone de texte 218"/>
                <wp:cNvGraphicFramePr/>
                <a:graphic xmlns:a="http://schemas.openxmlformats.org/drawingml/2006/main">
                  <a:graphicData uri="http://schemas.microsoft.com/office/word/2010/wordprocessingShape">
                    <wps:wsp>
                      <wps:cNvSpPr txBox="1"/>
                      <wps:spPr>
                        <a:xfrm>
                          <a:off x="0" y="0"/>
                          <a:ext cx="1080000" cy="54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1B51" w:rsidRPr="00AB4C26" w:rsidRDefault="00061B51" w:rsidP="00061B51">
                            <w:pPr>
                              <w:spacing w:after="0"/>
                              <w:jc w:val="center"/>
                              <w:rPr>
                                <w:sz w:val="20"/>
                                <w:szCs w:val="20"/>
                              </w:rPr>
                            </w:pPr>
                          </w:p>
                          <w:p w:rsidR="006B3BD4" w:rsidRPr="00FC4713" w:rsidRDefault="0012076C" w:rsidP="00061B51">
                            <w:pPr>
                              <w:spacing w:after="0"/>
                              <w:jc w:val="center"/>
                              <w:rPr>
                                <w:b/>
                                <w:bCs/>
                              </w:rPr>
                            </w:pPr>
                            <w:r w:rsidRPr="00FC4713">
                              <w:rPr>
                                <w:b/>
                                <w:bCs/>
                              </w:rPr>
                              <w:t xml:space="preserve">Cadre d’étude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A289C" id="Zone de texte 218" o:spid="_x0000_s1038" type="#_x0000_t202" style="position:absolute;margin-left:294.2pt;margin-top:17.3pt;width:85.05pt;height: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" fillcolor="white [3201]" strokeweight=".5pt">
                <v:textbox>
                  <w:txbxContent>
                    <w:p w:rsidR="00061B51" w:rsidRPr="00AB4C26" w:rsidRDefault="00061B51" w:rsidP="00061B51">
                      <w:pPr>
                        <w:spacing w:after="0"/>
                        <w:jc w:val="center"/>
                        <w:rPr>
                          <w:sz w:val="20"/>
                          <w:szCs w:val="20"/>
                        </w:rPr>
                      </w:pPr>
                    </w:p>
                    <w:p w:rsidR="006B3BD4" w:rsidRPr="00FC4713" w:rsidRDefault="0012076C" w:rsidP="00061B51">
                      <w:pPr>
                        <w:spacing w:after="0"/>
                        <w:jc w:val="center"/>
                        <w:rPr>
                          <w:b/>
                          <w:bCs/>
                        </w:rPr>
                      </w:pPr>
                      <w:r w:rsidRPr="00FC4713">
                        <w:rPr>
                          <w:b/>
                          <w:bCs/>
                        </w:rPr>
                        <w:t xml:space="preserve">Cadre d’étude </w:t>
                      </w:r>
                    </w:p>
                  </w:txbxContent>
                </v:textbox>
              </v:shape>
            </w:pict>
          </mc:Fallback>
        </mc:AlternateContent>
      </w:r>
      <w:r w:rsidRPr="00FC4713">
        <w:rPr>
          <w:rFonts w:ascii="Andalus" w:hAnsi="Andalus" w:cs="Andalus"/>
          <w:noProof/>
          <w:lang w:eastAsia="fr-FR"/>
        </w:rPr>
        <mc:AlternateContent>
          <mc:Choice Requires="wps">
            <w:drawing>
              <wp:anchor distT="0" distB="0" distL="114300" distR="114300" simplePos="0" relativeHeight="251727872" behindDoc="1" locked="0" layoutInCell="1" allowOverlap="1">
                <wp:simplePos x="0" y="0"/>
                <wp:positionH relativeFrom="column">
                  <wp:posOffset>540233</wp:posOffset>
                </wp:positionH>
                <wp:positionV relativeFrom="paragraph">
                  <wp:posOffset>174371</wp:posOffset>
                </wp:positionV>
                <wp:extent cx="1079500" cy="539750"/>
                <wp:effectExtent l="0" t="0" r="25400" b="12700"/>
                <wp:wrapTight wrapText="bothSides">
                  <wp:wrapPolygon edited="0">
                    <wp:start x="0" y="0"/>
                    <wp:lineTo x="0" y="21346"/>
                    <wp:lineTo x="21727" y="21346"/>
                    <wp:lineTo x="21727" y="0"/>
                    <wp:lineTo x="0" y="0"/>
                  </wp:wrapPolygon>
                </wp:wrapTight>
                <wp:docPr id="212" name="Zone de texte 212"/>
                <wp:cNvGraphicFramePr/>
                <a:graphic xmlns:a="http://schemas.openxmlformats.org/drawingml/2006/main">
                  <a:graphicData uri="http://schemas.microsoft.com/office/word/2010/wordprocessingShape">
                    <wps:wsp>
                      <wps:cNvSpPr txBox="1"/>
                      <wps:spPr>
                        <a:xfrm>
                          <a:off x="0" y="0"/>
                          <a:ext cx="1079500" cy="539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1B51" w:rsidRDefault="00061B51" w:rsidP="00061B51">
                            <w:pPr>
                              <w:spacing w:after="0"/>
                              <w:jc w:val="center"/>
                              <w:rPr>
                                <w:sz w:val="20"/>
                                <w:szCs w:val="20"/>
                              </w:rPr>
                            </w:pPr>
                          </w:p>
                          <w:p w:rsidR="006B3BD4" w:rsidRPr="00AB4C26" w:rsidRDefault="006B3BD4" w:rsidP="00061B51">
                            <w:pPr>
                              <w:spacing w:after="0"/>
                              <w:jc w:val="center"/>
                            </w:pPr>
                            <w:r w:rsidRPr="00FC4713">
                              <w:rPr>
                                <w:b/>
                                <w:bCs/>
                              </w:rPr>
                              <w:t>Observation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Zone de texte 212" o:spid="_x0000_s1039" type="#_x0000_t202" style="position:absolute;margin-left:42.55pt;margin-top:13.75pt;width:85pt;height:42.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" fillcolor="white [3201]" strokeweight=".5pt">
                <v:textbox>
                  <w:txbxContent>
                    <w:p w:rsidR="00061B51" w:rsidRDefault="00061B51" w:rsidP="00061B51">
                      <w:pPr>
                        <w:spacing w:after="0"/>
                        <w:jc w:val="center"/>
                        <w:rPr>
                          <w:sz w:val="20"/>
                          <w:szCs w:val="20"/>
                        </w:rPr>
                      </w:pPr>
                    </w:p>
                    <w:p w:rsidR="006B3BD4" w:rsidRPr="00AB4C26" w:rsidRDefault="006B3BD4" w:rsidP="00061B51">
                      <w:pPr>
                        <w:spacing w:after="0"/>
                        <w:jc w:val="center"/>
                      </w:pPr>
                      <w:r w:rsidRPr="00FC4713">
                        <w:rPr>
                          <w:b/>
                          <w:bCs/>
                        </w:rPr>
                        <w:t>Observation</w:t>
                      </w:r>
                    </w:p>
                  </w:txbxContent>
                </v:textbox>
                <w10:wrap type="tight"/>
              </v:shape>
            </w:pict>
          </mc:Fallback>
        </mc:AlternateContent>
      </w:r>
      <w:r w:rsidRPr="00FC4713">
        <w:rPr>
          <w:rFonts w:ascii="Andalus" w:hAnsi="Andalus" w:cs="Andalus"/>
          <w:noProof/>
          <w:lang w:eastAsia="fr-FR"/>
        </w:rPr>
        <mc:AlternateContent>
          <mc:Choice Requires="wps">
            <w:drawing>
              <wp:anchor distT="0" distB="0" distL="114300" distR="114300" simplePos="0" relativeHeight="251679744" behindDoc="0" locked="0" layoutInCell="1" allowOverlap="1" wp14:anchorId="2F4A289C" wp14:editId="4B04AE0E">
                <wp:simplePos x="0" y="0"/>
                <wp:positionH relativeFrom="column">
                  <wp:posOffset>2204771</wp:posOffset>
                </wp:positionH>
                <wp:positionV relativeFrom="paragraph">
                  <wp:posOffset>165151</wp:posOffset>
                </wp:positionV>
                <wp:extent cx="1080000" cy="539750"/>
                <wp:effectExtent l="0" t="0" r="25400" b="12700"/>
                <wp:wrapNone/>
                <wp:docPr id="217" name="Zone de texte 217"/>
                <wp:cNvGraphicFramePr/>
                <a:graphic xmlns:a="http://schemas.openxmlformats.org/drawingml/2006/main">
                  <a:graphicData uri="http://schemas.microsoft.com/office/word/2010/wordprocessingShape">
                    <wps:wsp>
                      <wps:cNvSpPr txBox="1"/>
                      <wps:spPr>
                        <a:xfrm>
                          <a:off x="0" y="0"/>
                          <a:ext cx="1080000" cy="539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3BD4" w:rsidRPr="00FC4713" w:rsidRDefault="0012076C" w:rsidP="0012076C">
                            <w:pPr>
                              <w:jc w:val="center"/>
                              <w:rPr>
                                <w:b/>
                                <w:bCs/>
                              </w:rPr>
                            </w:pPr>
                            <w:r w:rsidRPr="00FC4713">
                              <w:rPr>
                                <w:b/>
                                <w:bCs/>
                              </w:rPr>
                              <w:t xml:space="preserve">Identification du problème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A289C" id="Zone de texte 217" o:spid="_x0000_s1040" type="#_x0000_t202" style="position:absolute;margin-left:173.6pt;margin-top:13pt;width:85.05pt;height: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" fillcolor="white [3201]" strokeweight=".5pt">
                <v:textbox>
                  <w:txbxContent>
                    <w:p w:rsidR="006B3BD4" w:rsidRPr="00FC4713" w:rsidRDefault="0012076C" w:rsidP="0012076C">
                      <w:pPr>
                        <w:jc w:val="center"/>
                        <w:rPr>
                          <w:b/>
                          <w:bCs/>
                        </w:rPr>
                      </w:pPr>
                      <w:r w:rsidRPr="00FC4713">
                        <w:rPr>
                          <w:b/>
                          <w:bCs/>
                        </w:rPr>
                        <w:t xml:space="preserve">Identification du problème </w:t>
                      </w:r>
                    </w:p>
                  </w:txbxContent>
                </v:textbox>
              </v:shape>
            </w:pict>
          </mc:Fallback>
        </mc:AlternateContent>
      </w:r>
    </w:p>
    <w:p w:rsidR="006B3BD4" w:rsidRPr="00FC4713" w:rsidRDefault="003A15D0" w:rsidP="006224BA">
      <w:pPr>
        <w:spacing w:after="120"/>
        <w:rPr>
          <w:rFonts w:ascii="Andalus" w:hAnsi="Andalus" w:cs="Andalus"/>
        </w:rPr>
      </w:pPr>
      <w:r w:rsidRPr="00FC4713">
        <w:rPr>
          <w:rFonts w:ascii="Andalus" w:hAnsi="Andalus" w:cs="Andalus"/>
          <w:noProof/>
          <w:lang w:eastAsia="fr-FR"/>
        </w:rPr>
        <mc:AlternateContent>
          <mc:Choice Requires="wps">
            <w:drawing>
              <wp:anchor distT="0" distB="0" distL="114300" distR="114300" simplePos="0" relativeHeight="251720704" behindDoc="0" locked="0" layoutInCell="1" allowOverlap="1" wp14:anchorId="4B0E395B" wp14:editId="7BBB2E39">
                <wp:simplePos x="0" y="0"/>
                <wp:positionH relativeFrom="column">
                  <wp:posOffset>1732915</wp:posOffset>
                </wp:positionH>
                <wp:positionV relativeFrom="paragraph">
                  <wp:posOffset>74625</wp:posOffset>
                </wp:positionV>
                <wp:extent cx="361950" cy="5080"/>
                <wp:effectExtent l="0" t="57150" r="38100" b="90170"/>
                <wp:wrapNone/>
                <wp:docPr id="245" name="Connecteur droit avec flèche 245"/>
                <wp:cNvGraphicFramePr/>
                <a:graphic xmlns:a="http://schemas.openxmlformats.org/drawingml/2006/main">
                  <a:graphicData uri="http://schemas.microsoft.com/office/word/2010/wordprocessingShape">
                    <wps:wsp>
                      <wps:cNvCnPr/>
                      <wps:spPr>
                        <a:xfrm>
                          <a:off x="0" y="0"/>
                          <a:ext cx="361950" cy="50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68B7F5" id="Connecteur droit avec flèche 245" o:spid="_x0000_s1026" type="#_x0000_t32" style="position:absolute;margin-left:136.45pt;margin-top:5.9pt;width:28.5pt;height:.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" strokecolor="black [3200]" strokeweight=".5pt">
                <v:stroke endarrow="block" joinstyle="miter"/>
              </v:shape>
            </w:pict>
          </mc:Fallback>
        </mc:AlternateContent>
      </w:r>
      <w:r w:rsidR="00AB4C26" w:rsidRPr="00FC4713">
        <w:rPr>
          <w:rFonts w:ascii="Andalus" w:hAnsi="Andalus" w:cs="Andalus"/>
          <w:noProof/>
          <w:lang w:eastAsia="fr-FR"/>
        </w:rPr>
        <mc:AlternateContent>
          <mc:Choice Requires="wps">
            <w:drawing>
              <wp:anchor distT="0" distB="0" distL="114300" distR="114300" simplePos="0" relativeHeight="251700224" behindDoc="0" locked="0" layoutInCell="1" allowOverlap="1" wp14:anchorId="06AFFAEE" wp14:editId="283A3269">
                <wp:simplePos x="0" y="0"/>
                <wp:positionH relativeFrom="column">
                  <wp:posOffset>3334766</wp:posOffset>
                </wp:positionH>
                <wp:positionV relativeFrom="paragraph">
                  <wp:posOffset>66218</wp:posOffset>
                </wp:positionV>
                <wp:extent cx="361950" cy="5105"/>
                <wp:effectExtent l="0" t="57150" r="38100" b="90170"/>
                <wp:wrapNone/>
                <wp:docPr id="227" name="Connecteur droit avec flèche 227"/>
                <wp:cNvGraphicFramePr/>
                <a:graphic xmlns:a="http://schemas.openxmlformats.org/drawingml/2006/main">
                  <a:graphicData uri="http://schemas.microsoft.com/office/word/2010/wordprocessingShape">
                    <wps:wsp>
                      <wps:cNvCnPr/>
                      <wps:spPr>
                        <a:xfrm>
                          <a:off x="0" y="0"/>
                          <a:ext cx="361950" cy="51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2454F0" id="Connecteur droit avec flèche 227" o:spid="_x0000_s1026" type="#_x0000_t32" style="position:absolute;margin-left:262.6pt;margin-top:5.2pt;width:28.5pt;height:.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" strokecolor="black [3200]" strokeweight=".5pt">
                <v:stroke endarrow="block" joinstyle="miter"/>
              </v:shape>
            </w:pict>
          </mc:Fallback>
        </mc:AlternateContent>
      </w:r>
    </w:p>
    <w:p w:rsidR="006B3BD4" w:rsidRPr="00FC4713" w:rsidRDefault="00AB4C26" w:rsidP="006224BA">
      <w:pPr>
        <w:spacing w:after="120"/>
        <w:rPr>
          <w:rFonts w:ascii="Andalus" w:hAnsi="Andalus" w:cs="Andalus"/>
        </w:rPr>
      </w:pPr>
      <w:r w:rsidRPr="00FC4713">
        <w:rPr>
          <w:rFonts w:ascii="Andalus" w:hAnsi="Andalus" w:cs="Andalus"/>
          <w:noProof/>
          <w:lang w:eastAsia="fr-FR"/>
        </w:rPr>
        <mc:AlternateContent>
          <mc:Choice Requires="wps">
            <w:drawing>
              <wp:anchor distT="0" distB="0" distL="114300" distR="114300" simplePos="0" relativeHeight="251728896" behindDoc="0" locked="0" layoutInCell="1" allowOverlap="1">
                <wp:simplePos x="0" y="0"/>
                <wp:positionH relativeFrom="column">
                  <wp:posOffset>4879213</wp:posOffset>
                </wp:positionH>
                <wp:positionV relativeFrom="paragraph">
                  <wp:posOffset>160172</wp:posOffset>
                </wp:positionV>
                <wp:extent cx="138481" cy="394945"/>
                <wp:effectExtent l="19050" t="0" r="13970" b="43815"/>
                <wp:wrapNone/>
                <wp:docPr id="249" name="Flèche courbée vers la gauche 249"/>
                <wp:cNvGraphicFramePr/>
                <a:graphic xmlns:a="http://schemas.openxmlformats.org/drawingml/2006/main">
                  <a:graphicData uri="http://schemas.microsoft.com/office/word/2010/wordprocessingShape">
                    <wps:wsp>
                      <wps:cNvSpPr/>
                      <wps:spPr>
                        <a:xfrm>
                          <a:off x="0" y="0"/>
                          <a:ext cx="138481" cy="394945"/>
                        </a:xfrm>
                        <a:prstGeom prst="curved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32D27A"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èche courbée vers la gauche 249" o:spid="_x0000_s1026" type="#_x0000_t103" style="position:absolute;margin-left:384.2pt;margin-top:12.6pt;width:10.9pt;height:31.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" adj="17813,20653,5400" fillcolor="black [3200]" strokecolor="black [1600]" strokeweight="1pt"/>
            </w:pict>
          </mc:Fallback>
        </mc:AlternateContent>
      </w:r>
    </w:p>
    <w:p w:rsidR="00FC4713" w:rsidRPr="00FC4713" w:rsidRDefault="003A15D0" w:rsidP="006224BA">
      <w:pPr>
        <w:tabs>
          <w:tab w:val="left" w:pos="2820"/>
        </w:tabs>
        <w:spacing w:after="120"/>
        <w:rPr>
          <w:rFonts w:ascii="Andalus" w:hAnsi="Andalus" w:cs="Andalus"/>
        </w:rPr>
      </w:pPr>
      <w:r w:rsidRPr="00FC4713">
        <w:rPr>
          <w:rFonts w:ascii="Andalus" w:hAnsi="Andalus" w:cs="Andalus"/>
          <w:noProof/>
          <w:lang w:eastAsia="fr-FR"/>
        </w:rPr>
        <mc:AlternateContent>
          <mc:Choice Requires="wps">
            <w:drawing>
              <wp:anchor distT="0" distB="0" distL="114300" distR="114300" simplePos="0" relativeHeight="251718656" behindDoc="0" locked="0" layoutInCell="1" allowOverlap="1" wp14:anchorId="14AA0E08" wp14:editId="5AE909A5">
                <wp:simplePos x="0" y="0"/>
                <wp:positionH relativeFrom="column">
                  <wp:posOffset>3327400</wp:posOffset>
                </wp:positionH>
                <wp:positionV relativeFrom="paragraph">
                  <wp:posOffset>392100</wp:posOffset>
                </wp:positionV>
                <wp:extent cx="466725" cy="5715"/>
                <wp:effectExtent l="19050" t="57150" r="0" b="89535"/>
                <wp:wrapNone/>
                <wp:docPr id="242" name="Connecteur droit avec flèche 242"/>
                <wp:cNvGraphicFramePr/>
                <a:graphic xmlns:a="http://schemas.openxmlformats.org/drawingml/2006/main">
                  <a:graphicData uri="http://schemas.microsoft.com/office/word/2010/wordprocessingShape">
                    <wps:wsp>
                      <wps:cNvCnPr/>
                      <wps:spPr>
                        <a:xfrm flipH="1">
                          <a:off x="0" y="0"/>
                          <a:ext cx="466725" cy="57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0F81F1" id="Connecteur droit avec flèche 242" o:spid="_x0000_s1026" type="#_x0000_t32" style="position:absolute;margin-left:262pt;margin-top:30.85pt;width:36.75pt;height:.45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" strokecolor="black [3200]" strokeweight=".5pt">
                <v:stroke endarrow="block" joinstyle="miter"/>
              </v:shape>
            </w:pict>
          </mc:Fallback>
        </mc:AlternateContent>
      </w:r>
      <w:r w:rsidR="00AB4C26" w:rsidRPr="00FC4713">
        <w:rPr>
          <w:rFonts w:ascii="Andalus" w:hAnsi="Andalus" w:cs="Andalus"/>
          <w:noProof/>
          <w:lang w:eastAsia="fr-FR"/>
        </w:rPr>
        <mc:AlternateContent>
          <mc:Choice Requires="wps">
            <w:drawing>
              <wp:anchor distT="0" distB="0" distL="114300" distR="114300" simplePos="0" relativeHeight="251730944" behindDoc="0" locked="0" layoutInCell="1" allowOverlap="1" wp14:anchorId="6623AC10" wp14:editId="018CCB2A">
                <wp:simplePos x="0" y="0"/>
                <wp:positionH relativeFrom="column">
                  <wp:posOffset>4898009</wp:posOffset>
                </wp:positionH>
                <wp:positionV relativeFrom="paragraph">
                  <wp:posOffset>642519</wp:posOffset>
                </wp:positionV>
                <wp:extent cx="170891" cy="438836"/>
                <wp:effectExtent l="19050" t="0" r="19685" b="37465"/>
                <wp:wrapNone/>
                <wp:docPr id="250" name="Flèche courbée vers la gauche 250"/>
                <wp:cNvGraphicFramePr/>
                <a:graphic xmlns:a="http://schemas.openxmlformats.org/drawingml/2006/main">
                  <a:graphicData uri="http://schemas.microsoft.com/office/word/2010/wordprocessingShape">
                    <wps:wsp>
                      <wps:cNvSpPr/>
                      <wps:spPr>
                        <a:xfrm>
                          <a:off x="0" y="0"/>
                          <a:ext cx="170891" cy="438836"/>
                        </a:xfrm>
                        <a:prstGeom prst="curved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C8404" id="Flèche courbée vers la gauche 250" o:spid="_x0000_s1026" type="#_x0000_t103" style="position:absolute;margin-left:385.65pt;margin-top:50.6pt;width:13.45pt;height:34.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" adj="17394,20548,5400" fillcolor="black [3200]" strokecolor="black [1600]" strokeweight="1pt"/>
            </w:pict>
          </mc:Fallback>
        </mc:AlternateContent>
      </w:r>
      <w:r w:rsidR="00AB4C26" w:rsidRPr="00FC4713">
        <w:rPr>
          <w:rFonts w:ascii="Andalus" w:hAnsi="Andalus" w:cs="Andalus"/>
          <w:noProof/>
          <w:lang w:eastAsia="fr-FR"/>
        </w:rPr>
        <mc:AlternateContent>
          <mc:Choice Requires="wps">
            <w:drawing>
              <wp:anchor distT="0" distB="0" distL="114300" distR="114300" simplePos="0" relativeHeight="251731968" behindDoc="0" locked="0" layoutInCell="1" allowOverlap="1">
                <wp:simplePos x="0" y="0"/>
                <wp:positionH relativeFrom="column">
                  <wp:posOffset>336474</wp:posOffset>
                </wp:positionH>
                <wp:positionV relativeFrom="paragraph">
                  <wp:posOffset>635203</wp:posOffset>
                </wp:positionV>
                <wp:extent cx="168249" cy="431191"/>
                <wp:effectExtent l="0" t="0" r="41910" b="45085"/>
                <wp:wrapNone/>
                <wp:docPr id="251" name="Flèche courbée vers la droite 251"/>
                <wp:cNvGraphicFramePr/>
                <a:graphic xmlns:a="http://schemas.openxmlformats.org/drawingml/2006/main">
                  <a:graphicData uri="http://schemas.microsoft.com/office/word/2010/wordprocessingShape">
                    <wps:wsp>
                      <wps:cNvSpPr/>
                      <wps:spPr>
                        <a:xfrm>
                          <a:off x="0" y="0"/>
                          <a:ext cx="168249" cy="431191"/>
                        </a:xfrm>
                        <a:prstGeom prst="curved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089E9"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èche courbée vers la droite 251" o:spid="_x0000_s1026" type="#_x0000_t102" style="position:absolute;margin-left:26.5pt;margin-top:50pt;width:13.25pt;height:33.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" adj="17386,20547,16200" fillcolor="black [3200]" strokecolor="black [1600]" strokeweight="1pt"/>
            </w:pict>
          </mc:Fallback>
        </mc:AlternateContent>
      </w:r>
      <w:r w:rsidR="00AB4C26" w:rsidRPr="00FC4713">
        <w:rPr>
          <w:rFonts w:ascii="Andalus" w:hAnsi="Andalus" w:cs="Andalus"/>
          <w:noProof/>
          <w:lang w:eastAsia="fr-FR"/>
        </w:rPr>
        <mc:AlternateContent>
          <mc:Choice Requires="wps">
            <w:drawing>
              <wp:anchor distT="0" distB="0" distL="114300" distR="114300" simplePos="0" relativeHeight="251734016" behindDoc="0" locked="0" layoutInCell="1" allowOverlap="1" wp14:anchorId="2465D531" wp14:editId="71B0890C">
                <wp:simplePos x="0" y="0"/>
                <wp:positionH relativeFrom="column">
                  <wp:posOffset>299898</wp:posOffset>
                </wp:positionH>
                <wp:positionV relativeFrom="paragraph">
                  <wp:posOffset>1578864</wp:posOffset>
                </wp:positionV>
                <wp:extent cx="168249" cy="453136"/>
                <wp:effectExtent l="0" t="0" r="41910" b="42545"/>
                <wp:wrapNone/>
                <wp:docPr id="252" name="Flèche courbée vers la droite 252"/>
                <wp:cNvGraphicFramePr/>
                <a:graphic xmlns:a="http://schemas.openxmlformats.org/drawingml/2006/main">
                  <a:graphicData uri="http://schemas.microsoft.com/office/word/2010/wordprocessingShape">
                    <wps:wsp>
                      <wps:cNvSpPr/>
                      <wps:spPr>
                        <a:xfrm>
                          <a:off x="0" y="0"/>
                          <a:ext cx="168249" cy="453136"/>
                        </a:xfrm>
                        <a:prstGeom prst="curved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FC4E1" id="Flèche courbée vers la droite 252" o:spid="_x0000_s1026" type="#_x0000_t102" style="position:absolute;margin-left:23.6pt;margin-top:124.3pt;width:13.25pt;height:35.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" adj="17590,20598,16200" fillcolor="black [3200]" strokecolor="black [1600]" strokeweight="1pt"/>
            </w:pict>
          </mc:Fallback>
        </mc:AlternateContent>
      </w:r>
      <w:r w:rsidR="00AB4C26" w:rsidRPr="00FC4713">
        <w:rPr>
          <w:rFonts w:ascii="Andalus" w:hAnsi="Andalus" w:cs="Andalus"/>
          <w:noProof/>
          <w:lang w:eastAsia="fr-FR"/>
        </w:rPr>
        <mc:AlternateContent>
          <mc:Choice Requires="wps">
            <w:drawing>
              <wp:anchor distT="0" distB="0" distL="114300" distR="114300" simplePos="0" relativeHeight="251726848" behindDoc="0" locked="0" layoutInCell="1" allowOverlap="1" wp14:anchorId="2F0AA6E2" wp14:editId="46B0E725">
                <wp:simplePos x="0" y="0"/>
                <wp:positionH relativeFrom="margin">
                  <wp:posOffset>497408</wp:posOffset>
                </wp:positionH>
                <wp:positionV relativeFrom="paragraph">
                  <wp:posOffset>1944624</wp:posOffset>
                </wp:positionV>
                <wp:extent cx="4447642" cy="365760"/>
                <wp:effectExtent l="0" t="0" r="10160" b="15240"/>
                <wp:wrapNone/>
                <wp:docPr id="248" name="Zone de texte 248"/>
                <wp:cNvGraphicFramePr/>
                <a:graphic xmlns:a="http://schemas.openxmlformats.org/drawingml/2006/main">
                  <a:graphicData uri="http://schemas.microsoft.com/office/word/2010/wordprocessingShape">
                    <wps:wsp>
                      <wps:cNvSpPr txBox="1"/>
                      <wps:spPr>
                        <a:xfrm>
                          <a:off x="0" y="0"/>
                          <a:ext cx="4447642"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076C" w:rsidRPr="00FC4713" w:rsidRDefault="00AB4C26" w:rsidP="0012076C">
                            <w:pPr>
                              <w:jc w:val="center"/>
                              <w:rPr>
                                <w:b/>
                                <w:bCs/>
                                <w:sz w:val="28"/>
                                <w:szCs w:val="28"/>
                              </w:rPr>
                            </w:pPr>
                            <w:r w:rsidRPr="00FC4713">
                              <w:rPr>
                                <w:b/>
                                <w:bCs/>
                                <w:sz w:val="28"/>
                                <w:szCs w:val="28"/>
                              </w:rPr>
                              <w:t xml:space="preserve">RECHERCHE PURE ET APPLIQUEE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AA6E2" id="Zone de texte 248" o:spid="_x0000_s1041" type="#_x0000_t202" style="position:absolute;margin-left:39.15pt;margin-top:153.1pt;width:350.2pt;height:28.8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" fillcolor="white [3201]" strokeweight=".5pt">
                <v:textbox>
                  <w:txbxContent>
                    <w:p w:rsidR="0012076C" w:rsidRPr="00FC4713" w:rsidRDefault="00AB4C26" w:rsidP="0012076C">
                      <w:pPr>
                        <w:jc w:val="center"/>
                        <w:rPr>
                          <w:b/>
                          <w:bCs/>
                          <w:sz w:val="28"/>
                          <w:szCs w:val="28"/>
                        </w:rPr>
                      </w:pPr>
                      <w:r w:rsidRPr="00FC4713">
                        <w:rPr>
                          <w:b/>
                          <w:bCs/>
                          <w:sz w:val="28"/>
                          <w:szCs w:val="28"/>
                        </w:rPr>
                        <w:t xml:space="preserve">RECHERCHE PURE ET APPLIQUEE </w:t>
                      </w:r>
                    </w:p>
                  </w:txbxContent>
                </v:textbox>
                <w10:wrap anchorx="margin"/>
              </v:shape>
            </w:pict>
          </mc:Fallback>
        </mc:AlternateContent>
      </w:r>
      <w:r w:rsidR="00AB4C26" w:rsidRPr="00FC4713">
        <w:rPr>
          <w:rFonts w:ascii="Andalus" w:hAnsi="Andalus" w:cs="Andalus"/>
          <w:noProof/>
          <w:lang w:eastAsia="fr-FR"/>
        </w:rPr>
        <mc:AlternateContent>
          <mc:Choice Requires="wps">
            <w:drawing>
              <wp:anchor distT="0" distB="0" distL="114300" distR="114300" simplePos="0" relativeHeight="251677696" behindDoc="0" locked="0" layoutInCell="1" allowOverlap="1">
                <wp:simplePos x="0" y="0"/>
                <wp:positionH relativeFrom="column">
                  <wp:posOffset>1643964</wp:posOffset>
                </wp:positionH>
                <wp:positionV relativeFrom="paragraph">
                  <wp:posOffset>1411427</wp:posOffset>
                </wp:positionV>
                <wp:extent cx="466725" cy="6177"/>
                <wp:effectExtent l="19050" t="57150" r="0" b="89535"/>
                <wp:wrapNone/>
                <wp:docPr id="213" name="Connecteur droit avec flèche 213"/>
                <wp:cNvGraphicFramePr/>
                <a:graphic xmlns:a="http://schemas.openxmlformats.org/drawingml/2006/main">
                  <a:graphicData uri="http://schemas.microsoft.com/office/word/2010/wordprocessingShape">
                    <wps:wsp>
                      <wps:cNvCnPr/>
                      <wps:spPr>
                        <a:xfrm flipH="1">
                          <a:off x="0" y="0"/>
                          <a:ext cx="466725" cy="61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A615F9" id="Connecteur droit avec flèche 213" o:spid="_x0000_s1026" type="#_x0000_t32" style="position:absolute;margin-left:129.45pt;margin-top:111.15pt;width:36.75pt;height:.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" strokecolor="black [3200]" strokeweight=".5pt">
                <v:stroke endarrow="block" joinstyle="miter"/>
              </v:shape>
            </w:pict>
          </mc:Fallback>
        </mc:AlternateContent>
      </w:r>
      <w:r w:rsidR="00AB4C26" w:rsidRPr="00FC4713">
        <w:rPr>
          <w:rFonts w:ascii="Andalus" w:hAnsi="Andalus" w:cs="Andalus"/>
          <w:noProof/>
          <w:lang w:eastAsia="fr-FR"/>
        </w:rPr>
        <mc:AlternateContent>
          <mc:Choice Requires="wps">
            <w:drawing>
              <wp:anchor distT="0" distB="0" distL="114300" distR="114300" simplePos="0" relativeHeight="251714560" behindDoc="0" locked="0" layoutInCell="1" allowOverlap="1" wp14:anchorId="14AA0E08" wp14:editId="5AE909A5">
                <wp:simplePos x="0" y="0"/>
                <wp:positionH relativeFrom="column">
                  <wp:posOffset>3329077</wp:posOffset>
                </wp:positionH>
                <wp:positionV relativeFrom="paragraph">
                  <wp:posOffset>1385925</wp:posOffset>
                </wp:positionV>
                <wp:extent cx="466725" cy="6177"/>
                <wp:effectExtent l="19050" t="57150" r="0" b="89535"/>
                <wp:wrapNone/>
                <wp:docPr id="240" name="Connecteur droit avec flèche 240"/>
                <wp:cNvGraphicFramePr/>
                <a:graphic xmlns:a="http://schemas.openxmlformats.org/drawingml/2006/main">
                  <a:graphicData uri="http://schemas.microsoft.com/office/word/2010/wordprocessingShape">
                    <wps:wsp>
                      <wps:cNvCnPr/>
                      <wps:spPr>
                        <a:xfrm flipH="1">
                          <a:off x="0" y="0"/>
                          <a:ext cx="466725" cy="61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9441EE" id="Connecteur droit avec flèche 240" o:spid="_x0000_s1026" type="#_x0000_t32" style="position:absolute;margin-left:262.15pt;margin-top:109.15pt;width:36.75pt;height:.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" strokecolor="black [3200]" strokeweight=".5pt">
                <v:stroke endarrow="block" joinstyle="miter"/>
              </v:shape>
            </w:pict>
          </mc:Fallback>
        </mc:AlternateContent>
      </w:r>
      <w:r w:rsidR="00AB4C26" w:rsidRPr="00FC4713">
        <w:rPr>
          <w:rFonts w:ascii="Andalus" w:hAnsi="Andalus" w:cs="Andalus"/>
          <w:noProof/>
          <w:lang w:eastAsia="fr-FR"/>
        </w:rPr>
        <mc:AlternateContent>
          <mc:Choice Requires="wps">
            <w:drawing>
              <wp:anchor distT="0" distB="0" distL="114300" distR="114300" simplePos="0" relativeHeight="251716608" behindDoc="0" locked="0" layoutInCell="1" allowOverlap="1" wp14:anchorId="14AA0E08" wp14:editId="5AE909A5">
                <wp:simplePos x="0" y="0"/>
                <wp:positionH relativeFrom="column">
                  <wp:posOffset>1697406</wp:posOffset>
                </wp:positionH>
                <wp:positionV relativeFrom="paragraph">
                  <wp:posOffset>409803</wp:posOffset>
                </wp:positionV>
                <wp:extent cx="466725" cy="6177"/>
                <wp:effectExtent l="19050" t="57150" r="0" b="89535"/>
                <wp:wrapNone/>
                <wp:docPr id="241" name="Connecteur droit avec flèche 241"/>
                <wp:cNvGraphicFramePr/>
                <a:graphic xmlns:a="http://schemas.openxmlformats.org/drawingml/2006/main">
                  <a:graphicData uri="http://schemas.microsoft.com/office/word/2010/wordprocessingShape">
                    <wps:wsp>
                      <wps:cNvCnPr/>
                      <wps:spPr>
                        <a:xfrm flipH="1">
                          <a:off x="0" y="0"/>
                          <a:ext cx="466725" cy="61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D95101" id="Connecteur droit avec flèche 241" o:spid="_x0000_s1026" type="#_x0000_t32" style="position:absolute;margin-left:133.65pt;margin-top:32.25pt;width:36.75pt;height:.5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" strokecolor="black [3200]" strokeweight=".5pt">
                <v:stroke endarrow="block" joinstyle="miter"/>
              </v:shape>
            </w:pict>
          </mc:Fallback>
        </mc:AlternateContent>
      </w:r>
      <w:r w:rsidR="00AB4C26" w:rsidRPr="00FC4713">
        <w:rPr>
          <w:rFonts w:ascii="Andalus" w:hAnsi="Andalus" w:cs="Andalus"/>
          <w:noProof/>
          <w:lang w:eastAsia="fr-FR"/>
        </w:rPr>
        <mc:AlternateContent>
          <mc:Choice Requires="wps">
            <w:drawing>
              <wp:anchor distT="0" distB="0" distL="114300" distR="114300" simplePos="0" relativeHeight="251689984" behindDoc="0" locked="0" layoutInCell="1" allowOverlap="1" wp14:anchorId="2F4A289C" wp14:editId="4B04AE0E">
                <wp:simplePos x="0" y="0"/>
                <wp:positionH relativeFrom="column">
                  <wp:posOffset>3815715</wp:posOffset>
                </wp:positionH>
                <wp:positionV relativeFrom="paragraph">
                  <wp:posOffset>1085850</wp:posOffset>
                </wp:positionV>
                <wp:extent cx="1079500" cy="539750"/>
                <wp:effectExtent l="0" t="0" r="25400" b="12700"/>
                <wp:wrapNone/>
                <wp:docPr id="222" name="Zone de texte 222"/>
                <wp:cNvGraphicFramePr/>
                <a:graphic xmlns:a="http://schemas.openxmlformats.org/drawingml/2006/main">
                  <a:graphicData uri="http://schemas.microsoft.com/office/word/2010/wordprocessingShape">
                    <wps:wsp>
                      <wps:cNvSpPr txBox="1"/>
                      <wps:spPr>
                        <a:xfrm>
                          <a:off x="0" y="0"/>
                          <a:ext cx="1079500" cy="539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3BD4" w:rsidRPr="00FC4713" w:rsidRDefault="00061B51" w:rsidP="00AB4C26">
                            <w:pPr>
                              <w:spacing w:after="0"/>
                              <w:jc w:val="center"/>
                              <w:rPr>
                                <w:b/>
                                <w:bCs/>
                              </w:rPr>
                            </w:pPr>
                            <w:r w:rsidRPr="00FC4713">
                              <w:rPr>
                                <w:b/>
                                <w:bCs/>
                              </w:rPr>
                              <w:t xml:space="preserve">Collection des données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A289C" id="Zone de texte 222" o:spid="_x0000_s1042" type="#_x0000_t202" style="position:absolute;margin-left:300.45pt;margin-top:85.5pt;width:85pt;height: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" fillcolor="white [3201]" strokeweight=".5pt">
                <v:textbox>
                  <w:txbxContent>
                    <w:p w:rsidR="006B3BD4" w:rsidRPr="00FC4713" w:rsidRDefault="00061B51" w:rsidP="00AB4C26">
                      <w:pPr>
                        <w:spacing w:after="0"/>
                        <w:jc w:val="center"/>
                        <w:rPr>
                          <w:b/>
                          <w:bCs/>
                        </w:rPr>
                      </w:pPr>
                      <w:r w:rsidRPr="00FC4713">
                        <w:rPr>
                          <w:b/>
                          <w:bCs/>
                        </w:rPr>
                        <w:t xml:space="preserve">Collection des données </w:t>
                      </w:r>
                    </w:p>
                  </w:txbxContent>
                </v:textbox>
              </v:shape>
            </w:pict>
          </mc:Fallback>
        </mc:AlternateContent>
      </w:r>
      <w:r w:rsidR="00AB4C26" w:rsidRPr="00FC4713">
        <w:rPr>
          <w:rFonts w:ascii="Andalus" w:hAnsi="Andalus" w:cs="Andalus"/>
          <w:noProof/>
          <w:lang w:eastAsia="fr-FR"/>
        </w:rPr>
        <mc:AlternateContent>
          <mc:Choice Requires="wps">
            <w:drawing>
              <wp:anchor distT="0" distB="0" distL="114300" distR="114300" simplePos="0" relativeHeight="251687936" behindDoc="0" locked="0" layoutInCell="1" allowOverlap="1" wp14:anchorId="2F4A289C" wp14:editId="4B04AE0E">
                <wp:simplePos x="0" y="0"/>
                <wp:positionH relativeFrom="column">
                  <wp:posOffset>3785540</wp:posOffset>
                </wp:positionH>
                <wp:positionV relativeFrom="paragraph">
                  <wp:posOffset>140970</wp:posOffset>
                </wp:positionV>
                <wp:extent cx="1079500" cy="539750"/>
                <wp:effectExtent l="0" t="0" r="25400" b="12700"/>
                <wp:wrapNone/>
                <wp:docPr id="221" name="Zone de texte 221"/>
                <wp:cNvGraphicFramePr/>
                <a:graphic xmlns:a="http://schemas.openxmlformats.org/drawingml/2006/main">
                  <a:graphicData uri="http://schemas.microsoft.com/office/word/2010/wordprocessingShape">
                    <wps:wsp>
                      <wps:cNvSpPr txBox="1"/>
                      <wps:spPr>
                        <a:xfrm>
                          <a:off x="0" y="0"/>
                          <a:ext cx="1079500" cy="539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3BD4" w:rsidRPr="00FC4713" w:rsidRDefault="006B3BD4" w:rsidP="00061B51">
                            <w:pPr>
                              <w:spacing w:after="0"/>
                              <w:rPr>
                                <w:b/>
                                <w:bCs/>
                              </w:rPr>
                            </w:pPr>
                          </w:p>
                          <w:p w:rsidR="006B3BD4" w:rsidRPr="00FC4713" w:rsidRDefault="0012076C" w:rsidP="00061B51">
                            <w:pPr>
                              <w:spacing w:after="0"/>
                              <w:jc w:val="center"/>
                              <w:rPr>
                                <w:b/>
                                <w:bCs/>
                              </w:rPr>
                            </w:pPr>
                            <w:r w:rsidRPr="00FC4713">
                              <w:rPr>
                                <w:b/>
                                <w:bCs/>
                              </w:rPr>
                              <w:t xml:space="preserve">Hypothèses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A289C" id="Zone de texte 221" o:spid="_x0000_s1043" type="#_x0000_t202" style="position:absolute;margin-left:298.05pt;margin-top:11.1pt;width:85pt;height: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" fillcolor="white [3201]" strokeweight=".5pt">
                <v:textbox>
                  <w:txbxContent>
                    <w:p w:rsidR="006B3BD4" w:rsidRPr="00FC4713" w:rsidRDefault="006B3BD4" w:rsidP="00061B51">
                      <w:pPr>
                        <w:spacing w:after="0"/>
                        <w:rPr>
                          <w:b/>
                          <w:bCs/>
                        </w:rPr>
                      </w:pPr>
                    </w:p>
                    <w:p w:rsidR="006B3BD4" w:rsidRPr="00FC4713" w:rsidRDefault="0012076C" w:rsidP="00061B51">
                      <w:pPr>
                        <w:spacing w:after="0"/>
                        <w:jc w:val="center"/>
                        <w:rPr>
                          <w:b/>
                          <w:bCs/>
                        </w:rPr>
                      </w:pPr>
                      <w:r w:rsidRPr="00FC4713">
                        <w:rPr>
                          <w:b/>
                          <w:bCs/>
                        </w:rPr>
                        <w:t xml:space="preserve">Hypothèses </w:t>
                      </w:r>
                    </w:p>
                  </w:txbxContent>
                </v:textbox>
              </v:shape>
            </w:pict>
          </mc:Fallback>
        </mc:AlternateContent>
      </w:r>
      <w:r w:rsidR="00AB4C26" w:rsidRPr="00FC4713">
        <w:rPr>
          <w:rFonts w:ascii="Andalus" w:hAnsi="Andalus" w:cs="Andalus"/>
          <w:noProof/>
          <w:lang w:eastAsia="fr-FR"/>
        </w:rPr>
        <mc:AlternateContent>
          <mc:Choice Requires="wps">
            <w:drawing>
              <wp:anchor distT="0" distB="0" distL="114300" distR="114300" simplePos="0" relativeHeight="251712512" behindDoc="0" locked="0" layoutInCell="1" allowOverlap="1" wp14:anchorId="421E798F" wp14:editId="262A367F">
                <wp:simplePos x="0" y="0"/>
                <wp:positionH relativeFrom="margin">
                  <wp:posOffset>548310</wp:posOffset>
                </wp:positionH>
                <wp:positionV relativeFrom="paragraph">
                  <wp:posOffset>1083310</wp:posOffset>
                </wp:positionV>
                <wp:extent cx="1079500" cy="539750"/>
                <wp:effectExtent l="0" t="0" r="25400" b="12700"/>
                <wp:wrapNone/>
                <wp:docPr id="233" name="Zone de texte 233"/>
                <wp:cNvGraphicFramePr/>
                <a:graphic xmlns:a="http://schemas.openxmlformats.org/drawingml/2006/main">
                  <a:graphicData uri="http://schemas.microsoft.com/office/word/2010/wordprocessingShape">
                    <wps:wsp>
                      <wps:cNvSpPr txBox="1"/>
                      <wps:spPr>
                        <a:xfrm>
                          <a:off x="0" y="0"/>
                          <a:ext cx="1079500" cy="539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076C" w:rsidRPr="00FC4713" w:rsidRDefault="0012076C" w:rsidP="00061B51">
                            <w:pPr>
                              <w:spacing w:after="0"/>
                              <w:rPr>
                                <w:b/>
                                <w:bCs/>
                              </w:rPr>
                            </w:pPr>
                          </w:p>
                          <w:p w:rsidR="0012076C" w:rsidRPr="00FC4713" w:rsidRDefault="0012076C" w:rsidP="00061B51">
                            <w:pPr>
                              <w:spacing w:after="0"/>
                              <w:jc w:val="center"/>
                              <w:rPr>
                                <w:b/>
                                <w:bCs/>
                              </w:rPr>
                            </w:pPr>
                            <w:r w:rsidRPr="00FC4713">
                              <w:rPr>
                                <w:b/>
                                <w:bCs/>
                              </w:rPr>
                              <w:t xml:space="preserve">Interprétation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E798F" id="Zone de texte 233" o:spid="_x0000_s1044" type="#_x0000_t202" style="position:absolute;margin-left:43.15pt;margin-top:85.3pt;width:85pt;height:4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" fillcolor="white [3201]" strokeweight=".5pt">
                <v:textbox>
                  <w:txbxContent>
                    <w:p w:rsidR="0012076C" w:rsidRPr="00FC4713" w:rsidRDefault="0012076C" w:rsidP="00061B51">
                      <w:pPr>
                        <w:spacing w:after="0"/>
                        <w:rPr>
                          <w:b/>
                          <w:bCs/>
                        </w:rPr>
                      </w:pPr>
                    </w:p>
                    <w:p w:rsidR="0012076C" w:rsidRPr="00FC4713" w:rsidRDefault="0012076C" w:rsidP="00061B51">
                      <w:pPr>
                        <w:spacing w:after="0"/>
                        <w:jc w:val="center"/>
                        <w:rPr>
                          <w:b/>
                          <w:bCs/>
                        </w:rPr>
                      </w:pPr>
                      <w:r w:rsidRPr="00FC4713">
                        <w:rPr>
                          <w:b/>
                          <w:bCs/>
                        </w:rPr>
                        <w:t xml:space="preserve">Interprétation </w:t>
                      </w:r>
                    </w:p>
                  </w:txbxContent>
                </v:textbox>
                <w10:wrap anchorx="margin"/>
              </v:shape>
            </w:pict>
          </mc:Fallback>
        </mc:AlternateContent>
      </w:r>
      <w:r w:rsidR="00AB4C26" w:rsidRPr="00FC4713">
        <w:rPr>
          <w:rFonts w:ascii="Andalus" w:hAnsi="Andalus" w:cs="Andalus"/>
          <w:noProof/>
          <w:lang w:eastAsia="fr-FR"/>
        </w:rPr>
        <mc:AlternateContent>
          <mc:Choice Requires="wps">
            <w:drawing>
              <wp:anchor distT="0" distB="0" distL="114300" distR="114300" simplePos="0" relativeHeight="251683840" behindDoc="0" locked="0" layoutInCell="1" allowOverlap="1" wp14:anchorId="2F4A289C" wp14:editId="4B04AE0E">
                <wp:simplePos x="0" y="0"/>
                <wp:positionH relativeFrom="margin">
                  <wp:posOffset>546405</wp:posOffset>
                </wp:positionH>
                <wp:positionV relativeFrom="paragraph">
                  <wp:posOffset>196215</wp:posOffset>
                </wp:positionV>
                <wp:extent cx="1079500" cy="539750"/>
                <wp:effectExtent l="0" t="0" r="25400" b="12700"/>
                <wp:wrapNone/>
                <wp:docPr id="219" name="Zone de texte 219"/>
                <wp:cNvGraphicFramePr/>
                <a:graphic xmlns:a="http://schemas.openxmlformats.org/drawingml/2006/main">
                  <a:graphicData uri="http://schemas.microsoft.com/office/word/2010/wordprocessingShape">
                    <wps:wsp>
                      <wps:cNvSpPr txBox="1"/>
                      <wps:spPr>
                        <a:xfrm>
                          <a:off x="0" y="0"/>
                          <a:ext cx="1079500" cy="539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3BD4" w:rsidRPr="00FC4713" w:rsidRDefault="0012076C" w:rsidP="006B3BD4">
                            <w:pPr>
                              <w:jc w:val="center"/>
                              <w:rPr>
                                <w:b/>
                                <w:bCs/>
                              </w:rPr>
                            </w:pPr>
                            <w:r w:rsidRPr="00FC4713">
                              <w:rPr>
                                <w:b/>
                                <w:bCs/>
                              </w:rPr>
                              <w:t xml:space="preserve">Conception de la recherche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A289C" id="Zone de texte 219" o:spid="_x0000_s1045" type="#_x0000_t202" style="position:absolute;margin-left:43pt;margin-top:15.45pt;width:85pt;height:4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" fillcolor="white [3201]" strokeweight=".5pt">
                <v:textbox>
                  <w:txbxContent>
                    <w:p w:rsidR="006B3BD4" w:rsidRPr="00FC4713" w:rsidRDefault="0012076C" w:rsidP="006B3BD4">
                      <w:pPr>
                        <w:jc w:val="center"/>
                        <w:rPr>
                          <w:b/>
                          <w:bCs/>
                        </w:rPr>
                      </w:pPr>
                      <w:r w:rsidRPr="00FC4713">
                        <w:rPr>
                          <w:b/>
                          <w:bCs/>
                        </w:rPr>
                        <w:t xml:space="preserve">Conception de la recherche </w:t>
                      </w:r>
                    </w:p>
                  </w:txbxContent>
                </v:textbox>
                <w10:wrap anchorx="margin"/>
              </v:shape>
            </w:pict>
          </mc:Fallback>
        </mc:AlternateContent>
      </w:r>
      <w:r w:rsidR="00AB4C26" w:rsidRPr="00FC4713">
        <w:rPr>
          <w:rFonts w:ascii="Andalus" w:hAnsi="Andalus" w:cs="Andalus"/>
          <w:noProof/>
          <w:lang w:eastAsia="fr-FR"/>
        </w:rPr>
        <mc:AlternateContent>
          <mc:Choice Requires="wps">
            <w:drawing>
              <wp:anchor distT="0" distB="0" distL="114300" distR="114300" simplePos="0" relativeHeight="251685888" behindDoc="0" locked="0" layoutInCell="1" allowOverlap="1" wp14:anchorId="2F4A289C" wp14:editId="4B04AE0E">
                <wp:simplePos x="0" y="0"/>
                <wp:positionH relativeFrom="margin">
                  <wp:posOffset>2186305</wp:posOffset>
                </wp:positionH>
                <wp:positionV relativeFrom="paragraph">
                  <wp:posOffset>160350</wp:posOffset>
                </wp:positionV>
                <wp:extent cx="1080000" cy="540000"/>
                <wp:effectExtent l="0" t="0" r="25400" b="12700"/>
                <wp:wrapNone/>
                <wp:docPr id="220" name="Zone de texte 220"/>
                <wp:cNvGraphicFramePr/>
                <a:graphic xmlns:a="http://schemas.openxmlformats.org/drawingml/2006/main">
                  <a:graphicData uri="http://schemas.microsoft.com/office/word/2010/wordprocessingShape">
                    <wps:wsp>
                      <wps:cNvSpPr txBox="1"/>
                      <wps:spPr>
                        <a:xfrm>
                          <a:off x="0" y="0"/>
                          <a:ext cx="1080000" cy="54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1B51" w:rsidRPr="00FC4713" w:rsidRDefault="00061B51" w:rsidP="00061B51">
                            <w:pPr>
                              <w:spacing w:after="0"/>
                              <w:jc w:val="center"/>
                              <w:rPr>
                                <w:b/>
                                <w:bCs/>
                              </w:rPr>
                            </w:pPr>
                          </w:p>
                          <w:p w:rsidR="006B3BD4" w:rsidRPr="00FC4713" w:rsidRDefault="0012076C" w:rsidP="00061B51">
                            <w:pPr>
                              <w:spacing w:after="0"/>
                              <w:jc w:val="center"/>
                              <w:rPr>
                                <w:b/>
                                <w:bCs/>
                              </w:rPr>
                            </w:pPr>
                            <w:r w:rsidRPr="00FC4713">
                              <w:rPr>
                                <w:b/>
                                <w:bCs/>
                              </w:rPr>
                              <w:t xml:space="preserve">Concepts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A289C" id="Zone de texte 220" o:spid="_x0000_s1046" type="#_x0000_t202" style="position:absolute;margin-left:172.15pt;margin-top:12.65pt;width:85.05pt;height:4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" fillcolor="white [3201]" strokeweight=".5pt">
                <v:textbox>
                  <w:txbxContent>
                    <w:p w:rsidR="00061B51" w:rsidRPr="00FC4713" w:rsidRDefault="00061B51" w:rsidP="00061B51">
                      <w:pPr>
                        <w:spacing w:after="0"/>
                        <w:jc w:val="center"/>
                        <w:rPr>
                          <w:b/>
                          <w:bCs/>
                        </w:rPr>
                      </w:pPr>
                    </w:p>
                    <w:p w:rsidR="006B3BD4" w:rsidRPr="00FC4713" w:rsidRDefault="0012076C" w:rsidP="00061B51">
                      <w:pPr>
                        <w:spacing w:after="0"/>
                        <w:jc w:val="center"/>
                        <w:rPr>
                          <w:b/>
                          <w:bCs/>
                        </w:rPr>
                      </w:pPr>
                      <w:r w:rsidRPr="00FC4713">
                        <w:rPr>
                          <w:b/>
                          <w:bCs/>
                        </w:rPr>
                        <w:t xml:space="preserve">Concepts </w:t>
                      </w:r>
                    </w:p>
                  </w:txbxContent>
                </v:textbox>
                <w10:wrap anchorx="margin"/>
              </v:shape>
            </w:pict>
          </mc:Fallback>
        </mc:AlternateContent>
      </w:r>
      <w:r w:rsidR="00AB4C26" w:rsidRPr="00FC4713">
        <w:rPr>
          <w:rFonts w:ascii="Andalus" w:hAnsi="Andalus" w:cs="Andalus"/>
          <w:noProof/>
          <w:lang w:eastAsia="fr-FR"/>
        </w:rPr>
        <mc:AlternateContent>
          <mc:Choice Requires="wps">
            <w:drawing>
              <wp:anchor distT="0" distB="0" distL="114300" distR="114300" simplePos="0" relativeHeight="251692032" behindDoc="0" locked="0" layoutInCell="1" allowOverlap="1" wp14:anchorId="2F4A289C" wp14:editId="4B04AE0E">
                <wp:simplePos x="0" y="0"/>
                <wp:positionH relativeFrom="column">
                  <wp:posOffset>2181733</wp:posOffset>
                </wp:positionH>
                <wp:positionV relativeFrom="paragraph">
                  <wp:posOffset>1105891</wp:posOffset>
                </wp:positionV>
                <wp:extent cx="1080000" cy="540000"/>
                <wp:effectExtent l="0" t="0" r="25400" b="12700"/>
                <wp:wrapNone/>
                <wp:docPr id="223" name="Zone de texte 223"/>
                <wp:cNvGraphicFramePr/>
                <a:graphic xmlns:a="http://schemas.openxmlformats.org/drawingml/2006/main">
                  <a:graphicData uri="http://schemas.microsoft.com/office/word/2010/wordprocessingShape">
                    <wps:wsp>
                      <wps:cNvSpPr txBox="1"/>
                      <wps:spPr>
                        <a:xfrm>
                          <a:off x="0" y="0"/>
                          <a:ext cx="1080000" cy="54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3BD4" w:rsidRPr="00FC4713" w:rsidRDefault="0012076C" w:rsidP="00061B51">
                            <w:pPr>
                              <w:spacing w:after="0"/>
                              <w:jc w:val="center"/>
                              <w:rPr>
                                <w:b/>
                                <w:bCs/>
                              </w:rPr>
                            </w:pPr>
                            <w:r w:rsidRPr="00FC4713">
                              <w:rPr>
                                <w:b/>
                                <w:bCs/>
                              </w:rPr>
                              <w:t xml:space="preserve">Analyses des données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A289C" id="Zone de texte 223" o:spid="_x0000_s1047" type="#_x0000_t202" style="position:absolute;margin-left:171.8pt;margin-top:87.1pt;width:85.05pt;height: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" fillcolor="white [3201]" strokeweight=".5pt">
                <v:textbox>
                  <w:txbxContent>
                    <w:p w:rsidR="006B3BD4" w:rsidRPr="00FC4713" w:rsidRDefault="0012076C" w:rsidP="00061B51">
                      <w:pPr>
                        <w:spacing w:after="0"/>
                        <w:jc w:val="center"/>
                        <w:rPr>
                          <w:b/>
                          <w:bCs/>
                        </w:rPr>
                      </w:pPr>
                      <w:r w:rsidRPr="00FC4713">
                        <w:rPr>
                          <w:b/>
                          <w:bCs/>
                        </w:rPr>
                        <w:t xml:space="preserve">Analyses des données </w:t>
                      </w:r>
                    </w:p>
                  </w:txbxContent>
                </v:textbox>
              </v:shape>
            </w:pict>
          </mc:Fallback>
        </mc:AlternateContent>
      </w:r>
      <w:r w:rsidR="006B3BD4" w:rsidRPr="00FC4713">
        <w:rPr>
          <w:rFonts w:ascii="Andalus" w:hAnsi="Andalus" w:cs="Andalus"/>
        </w:rPr>
        <w:tab/>
      </w:r>
    </w:p>
    <w:p w:rsidR="00FC4713" w:rsidRPr="00FC4713" w:rsidRDefault="00FC4713" w:rsidP="006224BA">
      <w:pPr>
        <w:spacing w:after="120"/>
        <w:rPr>
          <w:rFonts w:ascii="Andalus" w:hAnsi="Andalus" w:cs="Andalus"/>
        </w:rPr>
      </w:pPr>
    </w:p>
    <w:p w:rsidR="00FC4713" w:rsidRPr="00FC4713" w:rsidRDefault="00FC4713" w:rsidP="006224BA">
      <w:pPr>
        <w:spacing w:after="120"/>
        <w:rPr>
          <w:rFonts w:ascii="Andalus" w:hAnsi="Andalus" w:cs="Andalus"/>
        </w:rPr>
      </w:pPr>
    </w:p>
    <w:p w:rsidR="00FC4713" w:rsidRPr="00FC4713" w:rsidRDefault="00FC4713" w:rsidP="006224BA">
      <w:pPr>
        <w:spacing w:after="120"/>
        <w:rPr>
          <w:rFonts w:ascii="Andalus" w:hAnsi="Andalus" w:cs="Andalus"/>
        </w:rPr>
      </w:pPr>
    </w:p>
    <w:p w:rsidR="00FC4713" w:rsidRPr="00FC4713" w:rsidRDefault="00FC4713" w:rsidP="006224BA">
      <w:pPr>
        <w:spacing w:after="120"/>
        <w:rPr>
          <w:rFonts w:ascii="Andalus" w:hAnsi="Andalus" w:cs="Andalus"/>
        </w:rPr>
      </w:pPr>
    </w:p>
    <w:p w:rsidR="00FC4713" w:rsidRPr="00FC4713" w:rsidRDefault="00FC4713" w:rsidP="006224BA">
      <w:pPr>
        <w:spacing w:after="120"/>
        <w:rPr>
          <w:rFonts w:ascii="Andalus" w:hAnsi="Andalus" w:cs="Andalus"/>
        </w:rPr>
      </w:pPr>
    </w:p>
    <w:p w:rsidR="006224BA" w:rsidRDefault="006224BA" w:rsidP="006224BA">
      <w:pPr>
        <w:pStyle w:val="Default"/>
        <w:spacing w:after="120" w:line="276" w:lineRule="auto"/>
        <w:jc w:val="both"/>
        <w:rPr>
          <w:rFonts w:ascii="Andalus" w:hAnsi="Andalus" w:cs="Andalus"/>
          <w:b/>
          <w:color w:val="auto"/>
          <w:sz w:val="32"/>
          <w:szCs w:val="32"/>
        </w:rPr>
      </w:pPr>
    </w:p>
    <w:p w:rsidR="006224BA" w:rsidRDefault="006224BA" w:rsidP="006224BA">
      <w:pPr>
        <w:pStyle w:val="Default"/>
        <w:spacing w:after="120" w:line="276" w:lineRule="auto"/>
        <w:jc w:val="both"/>
        <w:rPr>
          <w:rFonts w:ascii="Andalus" w:hAnsi="Andalus" w:cs="Andalus"/>
          <w:b/>
          <w:color w:val="auto"/>
          <w:sz w:val="32"/>
          <w:szCs w:val="32"/>
        </w:rPr>
      </w:pPr>
      <w:bookmarkStart w:id="5" w:name="_GoBack"/>
      <w:bookmarkEnd w:id="5"/>
    </w:p>
    <w:p w:rsidR="00FC4713" w:rsidRPr="00FC4713" w:rsidRDefault="00E932F8" w:rsidP="006224BA">
      <w:pPr>
        <w:pStyle w:val="Default"/>
        <w:spacing w:after="120" w:line="276" w:lineRule="auto"/>
        <w:jc w:val="both"/>
        <w:rPr>
          <w:rFonts w:ascii="Andalus" w:hAnsi="Andalus" w:cs="Andalus"/>
          <w:b/>
          <w:bCs/>
          <w:color w:val="auto"/>
          <w:sz w:val="32"/>
          <w:szCs w:val="32"/>
          <w:lang w:eastAsia="fr-FR"/>
        </w:rPr>
      </w:pPr>
      <w:r>
        <w:rPr>
          <w:rFonts w:ascii="Andalus" w:hAnsi="Andalus" w:cs="Andalus"/>
          <w:b/>
          <w:color w:val="auto"/>
          <w:sz w:val="32"/>
          <w:szCs w:val="32"/>
        </w:rPr>
        <w:t>2</w:t>
      </w:r>
      <w:r w:rsidR="00FC4713" w:rsidRPr="00FC4713">
        <w:rPr>
          <w:rFonts w:ascii="Andalus" w:hAnsi="Andalus" w:cs="Andalus"/>
          <w:b/>
          <w:color w:val="auto"/>
          <w:sz w:val="32"/>
          <w:szCs w:val="32"/>
        </w:rPr>
        <w:t xml:space="preserve">. </w:t>
      </w:r>
      <w:r w:rsidR="00FC4713" w:rsidRPr="00FC4713">
        <w:rPr>
          <w:rFonts w:ascii="Andalus" w:hAnsi="Andalus" w:cs="Andalus"/>
          <w:b/>
          <w:bCs/>
          <w:color w:val="auto"/>
          <w:sz w:val="32"/>
          <w:szCs w:val="32"/>
          <w:lang w:eastAsia="fr-FR"/>
        </w:rPr>
        <w:t>Catégories de recherches scientifiques.</w:t>
      </w:r>
    </w:p>
    <w:p w:rsidR="00FC4713" w:rsidRPr="00FC4713" w:rsidRDefault="00FC4713" w:rsidP="006224BA">
      <w:pPr>
        <w:pStyle w:val="Default"/>
        <w:spacing w:after="120" w:line="276" w:lineRule="auto"/>
        <w:jc w:val="both"/>
        <w:rPr>
          <w:rFonts w:ascii="Andalus" w:hAnsi="Andalus" w:cs="Andalus"/>
          <w:color w:val="auto"/>
        </w:rPr>
      </w:pPr>
      <w:r w:rsidRPr="00FC4713">
        <w:rPr>
          <w:rFonts w:ascii="Andalus" w:hAnsi="Andalus" w:cs="Andalus"/>
          <w:bCs/>
          <w:color w:val="auto"/>
          <w:lang w:eastAsia="fr-FR"/>
        </w:rPr>
        <w:t>On peut les classées généralement selon deux critères ;</w:t>
      </w:r>
    </w:p>
    <w:p w:rsidR="00FC4713" w:rsidRPr="00FC4713" w:rsidRDefault="00E932F8" w:rsidP="006224BA">
      <w:pPr>
        <w:autoSpaceDE w:val="0"/>
        <w:autoSpaceDN w:val="0"/>
        <w:adjustRightInd w:val="0"/>
        <w:spacing w:after="120"/>
        <w:jc w:val="both"/>
        <w:rPr>
          <w:rFonts w:ascii="Andalus" w:hAnsi="Andalus" w:cs="Andalus"/>
          <w:b/>
          <w:bCs/>
          <w:iCs/>
          <w:sz w:val="28"/>
          <w:szCs w:val="28"/>
          <w:lang w:eastAsia="fr-FR"/>
        </w:rPr>
      </w:pPr>
      <w:r>
        <w:rPr>
          <w:rFonts w:ascii="Andalus" w:hAnsi="Andalus" w:cs="Andalus"/>
          <w:b/>
          <w:bCs/>
          <w:iCs/>
          <w:sz w:val="28"/>
          <w:szCs w:val="28"/>
          <w:lang w:eastAsia="fr-FR"/>
        </w:rPr>
        <w:t>2</w:t>
      </w:r>
      <w:r w:rsidR="00FC4713" w:rsidRPr="00FC4713">
        <w:rPr>
          <w:rFonts w:ascii="Andalus" w:hAnsi="Andalus" w:cs="Andalus"/>
          <w:b/>
          <w:bCs/>
          <w:iCs/>
          <w:sz w:val="28"/>
          <w:szCs w:val="28"/>
          <w:lang w:eastAsia="fr-FR"/>
        </w:rPr>
        <w:t xml:space="preserve">.1. </w:t>
      </w:r>
      <w:r w:rsidR="00FC4713" w:rsidRPr="00FC4713">
        <w:rPr>
          <w:rFonts w:ascii="Andalus" w:hAnsi="Andalus" w:cs="Andalus"/>
          <w:b/>
          <w:sz w:val="28"/>
          <w:szCs w:val="28"/>
          <w:lang w:eastAsia="fr-FR"/>
        </w:rPr>
        <w:t>L’approche philosophique de la recherche.</w:t>
      </w:r>
    </w:p>
    <w:p w:rsidR="00FC4713" w:rsidRPr="00FC4713" w:rsidRDefault="00FC4713" w:rsidP="006224BA">
      <w:pPr>
        <w:autoSpaceDE w:val="0"/>
        <w:autoSpaceDN w:val="0"/>
        <w:adjustRightInd w:val="0"/>
        <w:spacing w:after="120"/>
        <w:jc w:val="both"/>
        <w:rPr>
          <w:rFonts w:ascii="Andalus" w:hAnsi="Andalus" w:cs="Andalus"/>
          <w:sz w:val="24"/>
          <w:szCs w:val="24"/>
          <w:lang w:eastAsia="fr-FR"/>
        </w:rPr>
      </w:pPr>
      <w:r w:rsidRPr="00FC4713">
        <w:rPr>
          <w:rFonts w:ascii="Andalus" w:hAnsi="Andalus" w:cs="Andalus"/>
          <w:sz w:val="24"/>
          <w:szCs w:val="24"/>
          <w:lang w:eastAsia="fr-FR"/>
        </w:rPr>
        <w:t xml:space="preserve">Elle est fondamentalement de deux types : </w:t>
      </w:r>
      <w:r w:rsidRPr="00FC4713">
        <w:rPr>
          <w:rFonts w:ascii="Andalus" w:hAnsi="Andalus" w:cs="Andalus"/>
          <w:b/>
          <w:sz w:val="24"/>
          <w:szCs w:val="24"/>
          <w:lang w:eastAsia="fr-FR"/>
        </w:rPr>
        <w:t>empirique</w:t>
      </w:r>
      <w:r w:rsidRPr="00FC4713">
        <w:rPr>
          <w:rFonts w:ascii="Andalus" w:hAnsi="Andalus" w:cs="Andalus"/>
          <w:sz w:val="24"/>
          <w:szCs w:val="24"/>
          <w:lang w:eastAsia="fr-FR"/>
        </w:rPr>
        <w:t xml:space="preserve"> et </w:t>
      </w:r>
      <w:r w:rsidRPr="00FC4713">
        <w:rPr>
          <w:rFonts w:ascii="Andalus" w:hAnsi="Andalus" w:cs="Andalus"/>
          <w:b/>
          <w:sz w:val="24"/>
          <w:szCs w:val="24"/>
          <w:lang w:eastAsia="fr-FR"/>
        </w:rPr>
        <w:t>théorique.</w:t>
      </w:r>
    </w:p>
    <w:p w:rsidR="00FC4713" w:rsidRPr="00FC4713" w:rsidRDefault="00E932F8" w:rsidP="006224BA">
      <w:pPr>
        <w:autoSpaceDE w:val="0"/>
        <w:autoSpaceDN w:val="0"/>
        <w:adjustRightInd w:val="0"/>
        <w:spacing w:after="120"/>
        <w:jc w:val="both"/>
        <w:rPr>
          <w:rFonts w:ascii="Andalus" w:hAnsi="Andalus" w:cs="Andalus"/>
          <w:b/>
          <w:sz w:val="24"/>
          <w:szCs w:val="24"/>
          <w:lang w:eastAsia="fr-FR"/>
        </w:rPr>
      </w:pPr>
      <w:r>
        <w:rPr>
          <w:rFonts w:ascii="Andalus" w:hAnsi="Andalus" w:cs="Andalus"/>
          <w:b/>
          <w:bCs/>
          <w:iCs/>
          <w:sz w:val="24"/>
          <w:szCs w:val="24"/>
          <w:lang w:eastAsia="fr-FR"/>
        </w:rPr>
        <w:t>2</w:t>
      </w:r>
      <w:r w:rsidR="00FC4713" w:rsidRPr="00FC4713">
        <w:rPr>
          <w:rFonts w:ascii="Andalus" w:hAnsi="Andalus" w:cs="Andalus"/>
          <w:b/>
          <w:bCs/>
          <w:iCs/>
          <w:sz w:val="24"/>
          <w:szCs w:val="24"/>
          <w:lang w:eastAsia="fr-FR"/>
        </w:rPr>
        <w:t xml:space="preserve">.1.1. La recherche </w:t>
      </w:r>
      <w:r w:rsidR="00FC4713" w:rsidRPr="00FC4713">
        <w:rPr>
          <w:rFonts w:ascii="Andalus" w:hAnsi="Andalus" w:cs="Andalus"/>
          <w:b/>
          <w:sz w:val="24"/>
          <w:szCs w:val="24"/>
          <w:lang w:eastAsia="fr-FR"/>
        </w:rPr>
        <w:t>empirique.</w:t>
      </w:r>
    </w:p>
    <w:p w:rsidR="00FC4713" w:rsidRPr="00FC4713" w:rsidRDefault="00FC4713" w:rsidP="006224BA">
      <w:pPr>
        <w:autoSpaceDE w:val="0"/>
        <w:autoSpaceDN w:val="0"/>
        <w:adjustRightInd w:val="0"/>
        <w:spacing w:after="120"/>
        <w:jc w:val="both"/>
        <w:rPr>
          <w:rFonts w:ascii="Andalus" w:hAnsi="Andalus" w:cs="Andalus"/>
          <w:sz w:val="24"/>
          <w:szCs w:val="24"/>
          <w:lang w:eastAsia="fr-FR"/>
        </w:rPr>
      </w:pPr>
      <w:r w:rsidRPr="00FC4713">
        <w:rPr>
          <w:rFonts w:ascii="Andalus" w:hAnsi="Andalus" w:cs="Andalus"/>
          <w:sz w:val="24"/>
          <w:szCs w:val="24"/>
          <w:lang w:eastAsia="fr-FR"/>
        </w:rPr>
        <w:t xml:space="preserve">Fondée plus sur </w:t>
      </w:r>
      <w:r w:rsidRPr="00FC4713">
        <w:rPr>
          <w:rFonts w:ascii="Andalus" w:hAnsi="Andalus" w:cs="Andalus"/>
          <w:b/>
          <w:sz w:val="24"/>
          <w:szCs w:val="24"/>
          <w:lang w:eastAsia="fr-FR"/>
        </w:rPr>
        <w:t>l’observation et l’expérience</w:t>
      </w:r>
      <w:r w:rsidRPr="00FC4713">
        <w:rPr>
          <w:rFonts w:ascii="Andalus" w:hAnsi="Andalus" w:cs="Andalus"/>
          <w:sz w:val="24"/>
          <w:szCs w:val="24"/>
          <w:lang w:eastAsia="fr-FR"/>
        </w:rPr>
        <w:t xml:space="preserve"> que sur la théorie et l’abstraction….. Les recherches dans le domaine des sciences biologiques sont principalement de nature empirique </w:t>
      </w:r>
    </w:p>
    <w:p w:rsidR="00FC4713" w:rsidRPr="00FC4713" w:rsidRDefault="00E932F8" w:rsidP="006224BA">
      <w:pPr>
        <w:autoSpaceDE w:val="0"/>
        <w:autoSpaceDN w:val="0"/>
        <w:adjustRightInd w:val="0"/>
        <w:spacing w:after="120"/>
        <w:jc w:val="both"/>
        <w:rPr>
          <w:rFonts w:ascii="Andalus" w:hAnsi="Andalus" w:cs="Andalus"/>
          <w:sz w:val="24"/>
          <w:szCs w:val="24"/>
          <w:lang w:eastAsia="fr-FR"/>
        </w:rPr>
      </w:pPr>
      <w:r>
        <w:rPr>
          <w:rFonts w:ascii="Andalus" w:hAnsi="Andalus" w:cs="Andalus"/>
          <w:b/>
          <w:bCs/>
          <w:iCs/>
          <w:sz w:val="24"/>
          <w:szCs w:val="24"/>
          <w:lang w:eastAsia="fr-FR"/>
        </w:rPr>
        <w:t>2</w:t>
      </w:r>
      <w:r w:rsidR="00FC4713" w:rsidRPr="00FC4713">
        <w:rPr>
          <w:rFonts w:ascii="Andalus" w:hAnsi="Andalus" w:cs="Andalus"/>
          <w:b/>
          <w:bCs/>
          <w:iCs/>
          <w:sz w:val="24"/>
          <w:szCs w:val="24"/>
          <w:lang w:eastAsia="fr-FR"/>
        </w:rPr>
        <w:t>.1.2. La recherche</w:t>
      </w:r>
      <w:r w:rsidR="00FC4713" w:rsidRPr="00FC4713">
        <w:rPr>
          <w:rFonts w:ascii="Andalus" w:hAnsi="Andalus" w:cs="Andalus"/>
          <w:b/>
          <w:sz w:val="24"/>
          <w:szCs w:val="24"/>
          <w:lang w:eastAsia="fr-FR"/>
        </w:rPr>
        <w:t xml:space="preserve"> théorique.</w:t>
      </w:r>
      <w:r w:rsidR="00FC4713" w:rsidRPr="00FC4713">
        <w:rPr>
          <w:rFonts w:ascii="Andalus" w:hAnsi="Andalus" w:cs="Andalus"/>
          <w:b/>
          <w:bCs/>
          <w:iCs/>
          <w:sz w:val="24"/>
          <w:szCs w:val="24"/>
          <w:lang w:eastAsia="fr-FR"/>
        </w:rPr>
        <w:t xml:space="preserve"> </w:t>
      </w:r>
      <w:r w:rsidR="00FC4713" w:rsidRPr="00FC4713">
        <w:rPr>
          <w:rFonts w:ascii="Andalus" w:hAnsi="Andalus" w:cs="Andalus"/>
          <w:sz w:val="24"/>
          <w:szCs w:val="24"/>
          <w:lang w:eastAsia="fr-FR"/>
        </w:rPr>
        <w:t xml:space="preserve"> </w:t>
      </w:r>
    </w:p>
    <w:p w:rsidR="00FC4713" w:rsidRPr="00FC4713" w:rsidRDefault="00FC4713" w:rsidP="006224BA">
      <w:pPr>
        <w:autoSpaceDE w:val="0"/>
        <w:autoSpaceDN w:val="0"/>
        <w:adjustRightInd w:val="0"/>
        <w:spacing w:after="120"/>
        <w:jc w:val="both"/>
        <w:rPr>
          <w:rFonts w:ascii="Andalus" w:hAnsi="Andalus" w:cs="Andalus"/>
          <w:sz w:val="24"/>
          <w:szCs w:val="24"/>
          <w:lang w:eastAsia="fr-FR"/>
        </w:rPr>
      </w:pPr>
      <w:r w:rsidRPr="00FC4713">
        <w:rPr>
          <w:rFonts w:ascii="Andalus" w:hAnsi="Andalus" w:cs="Andalus"/>
          <w:sz w:val="24"/>
          <w:szCs w:val="24"/>
          <w:lang w:eastAsia="fr-FR"/>
        </w:rPr>
        <w:t xml:space="preserve">Basée sur </w:t>
      </w:r>
      <w:r w:rsidRPr="00FC4713">
        <w:rPr>
          <w:rFonts w:ascii="Andalus" w:hAnsi="Andalus" w:cs="Andalus"/>
          <w:b/>
          <w:bCs/>
          <w:sz w:val="24"/>
          <w:szCs w:val="24"/>
          <w:lang w:eastAsia="fr-FR"/>
        </w:rPr>
        <w:t>l’abstraction de modèles théoriques ; logiques, mathématiques</w:t>
      </w:r>
      <w:r w:rsidRPr="00FC4713">
        <w:rPr>
          <w:rFonts w:ascii="Andalus" w:hAnsi="Andalus" w:cs="Andalus"/>
          <w:sz w:val="24"/>
          <w:szCs w:val="24"/>
          <w:lang w:eastAsia="fr-FR"/>
        </w:rPr>
        <w:t>…..pour développer la compréhension des phénomènes, pour prévoir des événements futurs……</w:t>
      </w:r>
    </w:p>
    <w:p w:rsidR="00FC4713" w:rsidRPr="00FC4713" w:rsidRDefault="00FC4713" w:rsidP="006224BA">
      <w:pPr>
        <w:autoSpaceDE w:val="0"/>
        <w:autoSpaceDN w:val="0"/>
        <w:adjustRightInd w:val="0"/>
        <w:spacing w:after="120"/>
        <w:jc w:val="both"/>
        <w:rPr>
          <w:rFonts w:ascii="Andalus" w:hAnsi="Andalus" w:cs="Andalus"/>
          <w:sz w:val="24"/>
          <w:szCs w:val="24"/>
          <w:lang w:eastAsia="fr-FR"/>
        </w:rPr>
      </w:pPr>
    </w:p>
    <w:p w:rsidR="00FC4713" w:rsidRPr="00FC4713" w:rsidRDefault="00E932F8" w:rsidP="006224BA">
      <w:pPr>
        <w:autoSpaceDE w:val="0"/>
        <w:autoSpaceDN w:val="0"/>
        <w:adjustRightInd w:val="0"/>
        <w:spacing w:after="120"/>
        <w:jc w:val="both"/>
        <w:rPr>
          <w:rFonts w:ascii="Andalus" w:hAnsi="Andalus" w:cs="Andalus"/>
          <w:b/>
          <w:bCs/>
          <w:i/>
          <w:iCs/>
          <w:sz w:val="28"/>
          <w:szCs w:val="28"/>
          <w:lang w:eastAsia="fr-FR"/>
        </w:rPr>
      </w:pPr>
      <w:r>
        <w:rPr>
          <w:rFonts w:ascii="Andalus" w:hAnsi="Andalus" w:cs="Andalus"/>
          <w:b/>
          <w:bCs/>
          <w:iCs/>
          <w:sz w:val="28"/>
          <w:szCs w:val="28"/>
          <w:lang w:eastAsia="fr-FR"/>
        </w:rPr>
        <w:t>2</w:t>
      </w:r>
      <w:r w:rsidR="00FC4713" w:rsidRPr="00FC4713">
        <w:rPr>
          <w:rFonts w:ascii="Andalus" w:hAnsi="Andalus" w:cs="Andalus"/>
          <w:b/>
          <w:bCs/>
          <w:iCs/>
          <w:sz w:val="28"/>
          <w:szCs w:val="28"/>
          <w:lang w:eastAsia="fr-FR"/>
        </w:rPr>
        <w:t xml:space="preserve">.2. </w:t>
      </w:r>
      <w:r w:rsidR="00FC4713" w:rsidRPr="00FC4713">
        <w:rPr>
          <w:rFonts w:ascii="Andalus" w:hAnsi="Andalus" w:cs="Andalus"/>
          <w:b/>
          <w:bCs/>
          <w:i/>
          <w:iCs/>
          <w:sz w:val="28"/>
          <w:szCs w:val="28"/>
          <w:lang w:eastAsia="fr-FR"/>
        </w:rPr>
        <w:t xml:space="preserve"> </w:t>
      </w:r>
      <w:r w:rsidR="00FC4713" w:rsidRPr="00FC4713">
        <w:rPr>
          <w:rFonts w:ascii="Andalus" w:hAnsi="Andalus" w:cs="Andalus"/>
          <w:b/>
          <w:sz w:val="28"/>
          <w:szCs w:val="28"/>
          <w:lang w:eastAsia="fr-FR"/>
        </w:rPr>
        <w:t>Du point de vue fonctionnel</w:t>
      </w:r>
      <w:r w:rsidR="00FC4713" w:rsidRPr="00FC4713">
        <w:rPr>
          <w:rFonts w:ascii="Andalus" w:hAnsi="Andalus" w:cs="Andalus"/>
          <w:sz w:val="28"/>
          <w:szCs w:val="28"/>
          <w:lang w:eastAsia="fr-FR"/>
        </w:rPr>
        <w:t>.</w:t>
      </w:r>
    </w:p>
    <w:p w:rsidR="00FC4713" w:rsidRPr="00FC4713" w:rsidRDefault="00FC4713" w:rsidP="006224BA">
      <w:pPr>
        <w:autoSpaceDE w:val="0"/>
        <w:autoSpaceDN w:val="0"/>
        <w:adjustRightInd w:val="0"/>
        <w:spacing w:after="120"/>
        <w:jc w:val="both"/>
        <w:rPr>
          <w:rFonts w:ascii="Andalus" w:hAnsi="Andalus" w:cs="Andalus"/>
          <w:sz w:val="24"/>
          <w:szCs w:val="24"/>
          <w:lang w:eastAsia="fr-FR"/>
        </w:rPr>
      </w:pPr>
      <w:r w:rsidRPr="00FC4713">
        <w:rPr>
          <w:rFonts w:ascii="Andalus" w:hAnsi="Andalus" w:cs="Andalus"/>
          <w:sz w:val="24"/>
          <w:szCs w:val="24"/>
          <w:lang w:eastAsia="fr-FR"/>
        </w:rPr>
        <w:t xml:space="preserve">La recherche scientifique peut être </w:t>
      </w:r>
      <w:r w:rsidRPr="00FC4713">
        <w:rPr>
          <w:rFonts w:ascii="Andalus" w:hAnsi="Andalus" w:cs="Andalus"/>
          <w:b/>
          <w:bCs/>
          <w:sz w:val="24"/>
          <w:szCs w:val="24"/>
          <w:lang w:eastAsia="fr-FR"/>
        </w:rPr>
        <w:t>fondamentale</w:t>
      </w:r>
      <w:r w:rsidRPr="00FC4713">
        <w:rPr>
          <w:rFonts w:ascii="Andalus" w:hAnsi="Andalus" w:cs="Andalus"/>
          <w:sz w:val="24"/>
          <w:szCs w:val="24"/>
          <w:lang w:eastAsia="fr-FR"/>
        </w:rPr>
        <w:t xml:space="preserve"> ou </w:t>
      </w:r>
      <w:r w:rsidRPr="00FC4713">
        <w:rPr>
          <w:rFonts w:ascii="Andalus" w:hAnsi="Andalus" w:cs="Andalus"/>
          <w:b/>
          <w:bCs/>
          <w:sz w:val="24"/>
          <w:szCs w:val="24"/>
          <w:lang w:eastAsia="fr-FR"/>
        </w:rPr>
        <w:t>appliquée</w:t>
      </w:r>
      <w:r w:rsidRPr="00FC4713">
        <w:rPr>
          <w:rFonts w:ascii="Andalus" w:hAnsi="Andalus" w:cs="Andalus"/>
          <w:sz w:val="24"/>
          <w:szCs w:val="24"/>
          <w:lang w:eastAsia="fr-FR"/>
        </w:rPr>
        <w:t>.</w:t>
      </w:r>
    </w:p>
    <w:p w:rsidR="00FC4713" w:rsidRPr="00FC4713" w:rsidRDefault="00E932F8" w:rsidP="006224BA">
      <w:pPr>
        <w:autoSpaceDE w:val="0"/>
        <w:autoSpaceDN w:val="0"/>
        <w:adjustRightInd w:val="0"/>
        <w:spacing w:after="120"/>
        <w:jc w:val="both"/>
        <w:rPr>
          <w:rFonts w:ascii="Andalus" w:hAnsi="Andalus" w:cs="Andalus"/>
          <w:b/>
          <w:sz w:val="24"/>
          <w:szCs w:val="24"/>
          <w:lang w:eastAsia="fr-FR"/>
        </w:rPr>
      </w:pPr>
      <w:r>
        <w:rPr>
          <w:rFonts w:ascii="Andalus" w:hAnsi="Andalus" w:cs="Andalus"/>
          <w:b/>
          <w:sz w:val="24"/>
          <w:szCs w:val="24"/>
          <w:lang w:eastAsia="fr-FR"/>
        </w:rPr>
        <w:t>2</w:t>
      </w:r>
      <w:r w:rsidR="00FC4713" w:rsidRPr="00FC4713">
        <w:rPr>
          <w:rFonts w:ascii="Andalus" w:hAnsi="Andalus" w:cs="Andalus"/>
          <w:b/>
          <w:sz w:val="24"/>
          <w:szCs w:val="24"/>
          <w:lang w:eastAsia="fr-FR"/>
        </w:rPr>
        <w:t>.2.1. La recherche fondamentale (ou pure).</w:t>
      </w:r>
    </w:p>
    <w:p w:rsidR="00FC4713" w:rsidRPr="00FC4713" w:rsidRDefault="00FC4713" w:rsidP="006224BA">
      <w:pPr>
        <w:autoSpaceDE w:val="0"/>
        <w:autoSpaceDN w:val="0"/>
        <w:adjustRightInd w:val="0"/>
        <w:spacing w:after="120"/>
        <w:jc w:val="both"/>
        <w:rPr>
          <w:rStyle w:val="lev"/>
          <w:rFonts w:ascii="Andalus" w:hAnsi="Andalus" w:cs="Andalus"/>
          <w:sz w:val="24"/>
          <w:szCs w:val="24"/>
        </w:rPr>
      </w:pPr>
      <w:r w:rsidRPr="00FC4713">
        <w:rPr>
          <w:rFonts w:ascii="Andalus" w:hAnsi="Andalus" w:cs="Andalus"/>
          <w:sz w:val="24"/>
          <w:szCs w:val="24"/>
        </w:rPr>
        <w:lastRenderedPageBreak/>
        <w:t>La "recherche fondamentale" consiste en des travaux expérimentaux ou théoriques entrepris principalement en vue d</w:t>
      </w:r>
      <w:r w:rsidRPr="00FC4713">
        <w:rPr>
          <w:rFonts w:ascii="Andalus" w:hAnsi="Andalus" w:cs="Andalus"/>
          <w:b/>
          <w:bCs/>
          <w:sz w:val="24"/>
          <w:szCs w:val="24"/>
        </w:rPr>
        <w:t xml:space="preserve">'acquérir de nouvelles connaissances </w:t>
      </w:r>
      <w:r w:rsidRPr="00FC4713">
        <w:rPr>
          <w:rFonts w:ascii="Andalus" w:hAnsi="Andalus" w:cs="Andalus"/>
          <w:sz w:val="24"/>
          <w:szCs w:val="24"/>
        </w:rPr>
        <w:t>"</w:t>
      </w:r>
      <w:r w:rsidRPr="00FC4713">
        <w:rPr>
          <w:rFonts w:ascii="Andalus" w:hAnsi="Andalus" w:cs="Andalus"/>
          <w:sz w:val="24"/>
          <w:szCs w:val="24"/>
          <w:lang w:eastAsia="fr-FR"/>
        </w:rPr>
        <w:t>scientifiques ou techniques</w:t>
      </w:r>
      <w:r w:rsidRPr="00FC4713">
        <w:rPr>
          <w:rFonts w:ascii="Andalus" w:hAnsi="Andalus" w:cs="Andalus"/>
          <w:sz w:val="24"/>
          <w:szCs w:val="24"/>
        </w:rPr>
        <w:t>"</w:t>
      </w:r>
      <w:r w:rsidRPr="00FC4713">
        <w:rPr>
          <w:rFonts w:ascii="Andalus" w:hAnsi="Andalus" w:cs="Andalus"/>
          <w:b/>
          <w:bCs/>
          <w:sz w:val="24"/>
          <w:szCs w:val="24"/>
        </w:rPr>
        <w:t xml:space="preserve"> sur les fondements</w:t>
      </w:r>
      <w:r w:rsidRPr="00FC4713">
        <w:rPr>
          <w:rFonts w:ascii="Andalus" w:hAnsi="Andalus" w:cs="Andalus"/>
          <w:sz w:val="24"/>
          <w:szCs w:val="24"/>
        </w:rPr>
        <w:t xml:space="preserve"> des phénomènes et des faits observables</w:t>
      </w:r>
      <w:r w:rsidRPr="00FC4713">
        <w:rPr>
          <w:rFonts w:ascii="Andalus" w:hAnsi="Andalus" w:cs="Andalus"/>
          <w:b/>
          <w:bCs/>
          <w:sz w:val="24"/>
          <w:szCs w:val="24"/>
        </w:rPr>
        <w:t>,</w:t>
      </w:r>
      <w:r w:rsidRPr="00FC4713">
        <w:rPr>
          <w:rStyle w:val="lev"/>
          <w:rFonts w:ascii="Andalus" w:hAnsi="Andalus" w:cs="Andalus"/>
          <w:sz w:val="24"/>
          <w:szCs w:val="24"/>
        </w:rPr>
        <w:t xml:space="preserve"> sans qu'aucune application ou utilisation pratiques ne soient directement prévues.</w:t>
      </w:r>
    </w:p>
    <w:p w:rsidR="00FC4713" w:rsidRPr="00FC4713" w:rsidRDefault="00E932F8" w:rsidP="006224BA">
      <w:pPr>
        <w:autoSpaceDE w:val="0"/>
        <w:autoSpaceDN w:val="0"/>
        <w:adjustRightInd w:val="0"/>
        <w:spacing w:after="120"/>
        <w:jc w:val="both"/>
        <w:rPr>
          <w:rFonts w:ascii="Andalus" w:hAnsi="Andalus" w:cs="Andalus"/>
          <w:b/>
          <w:sz w:val="24"/>
          <w:szCs w:val="24"/>
          <w:lang w:eastAsia="fr-FR"/>
        </w:rPr>
      </w:pPr>
      <w:r>
        <w:rPr>
          <w:rFonts w:ascii="Andalus" w:hAnsi="Andalus" w:cs="Andalus"/>
          <w:b/>
          <w:sz w:val="24"/>
          <w:szCs w:val="24"/>
          <w:lang w:eastAsia="fr-FR"/>
        </w:rPr>
        <w:t>2</w:t>
      </w:r>
      <w:r w:rsidR="00FC4713" w:rsidRPr="00FC4713">
        <w:rPr>
          <w:rFonts w:ascii="Andalus" w:hAnsi="Andalus" w:cs="Andalus"/>
          <w:b/>
          <w:sz w:val="24"/>
          <w:szCs w:val="24"/>
          <w:lang w:eastAsia="fr-FR"/>
        </w:rPr>
        <w:t>.2.2.</w:t>
      </w:r>
      <w:r w:rsidR="00FC4713" w:rsidRPr="00FC4713">
        <w:rPr>
          <w:rFonts w:ascii="Andalus" w:hAnsi="Andalus" w:cs="Andalus"/>
          <w:sz w:val="24"/>
          <w:szCs w:val="24"/>
          <w:lang w:eastAsia="fr-FR"/>
        </w:rPr>
        <w:t xml:space="preserve"> </w:t>
      </w:r>
      <w:r w:rsidR="00FC4713" w:rsidRPr="00FC4713">
        <w:rPr>
          <w:rFonts w:ascii="Andalus" w:hAnsi="Andalus" w:cs="Andalus"/>
          <w:b/>
          <w:sz w:val="24"/>
          <w:szCs w:val="24"/>
          <w:lang w:eastAsia="fr-FR"/>
        </w:rPr>
        <w:t>La recherche appliquée.</w:t>
      </w:r>
    </w:p>
    <w:p w:rsidR="00FC4713" w:rsidRPr="00FC4713" w:rsidRDefault="00FC4713" w:rsidP="006224BA">
      <w:pPr>
        <w:autoSpaceDE w:val="0"/>
        <w:autoSpaceDN w:val="0"/>
        <w:adjustRightInd w:val="0"/>
        <w:spacing w:after="120"/>
        <w:jc w:val="both"/>
        <w:rPr>
          <w:rFonts w:ascii="Andalus" w:hAnsi="Andalus" w:cs="Andalus"/>
          <w:sz w:val="24"/>
          <w:szCs w:val="24"/>
          <w:lang w:eastAsia="fr-FR"/>
        </w:rPr>
      </w:pPr>
      <w:r w:rsidRPr="00FC4713">
        <w:rPr>
          <w:rFonts w:ascii="Andalus" w:hAnsi="Andalus" w:cs="Andalus"/>
          <w:sz w:val="24"/>
          <w:szCs w:val="24"/>
          <w:lang w:eastAsia="fr-FR"/>
        </w:rPr>
        <w:t xml:space="preserve">La Recherche Appliquée est l'ensemble des travaux originaux entrepris principalement dans le but </w:t>
      </w:r>
      <w:r w:rsidRPr="00FC4713">
        <w:rPr>
          <w:rFonts w:ascii="Andalus" w:hAnsi="Andalus" w:cs="Andalus"/>
          <w:b/>
          <w:bCs/>
          <w:sz w:val="24"/>
          <w:szCs w:val="24"/>
          <w:lang w:eastAsia="fr-FR"/>
        </w:rPr>
        <w:t>d'acquérir des connaissances scientifiques ou techniques en vue d'applications pratiques    et précises</w:t>
      </w:r>
      <w:r w:rsidRPr="00FC4713">
        <w:rPr>
          <w:rFonts w:ascii="Andalus" w:hAnsi="Andalus" w:cs="Andalus"/>
          <w:sz w:val="24"/>
          <w:szCs w:val="24"/>
          <w:lang w:eastAsia="fr-FR"/>
        </w:rPr>
        <w:t xml:space="preserve">. Elle implique la prise en compte des connaissances existantes et leur extension dans   le but de résoudre des problèmes particuliers. Elle vise à discerner les applications possibles des résultats d'une Recherche Fondamentale ou à trouver des solutions nouvelles </w:t>
      </w:r>
      <w:r w:rsidRPr="00FC4713">
        <w:rPr>
          <w:rFonts w:ascii="Andalus" w:hAnsi="Andalus" w:cs="Andalus"/>
          <w:sz w:val="24"/>
          <w:szCs w:val="24"/>
        </w:rPr>
        <w:t>permettant d'atteindre un objectif déterminé choisi à l'avance.</w:t>
      </w:r>
    </w:p>
    <w:p w:rsidR="00FC4713" w:rsidRPr="00FC4713" w:rsidRDefault="00FC4713" w:rsidP="006224BA">
      <w:pPr>
        <w:numPr>
          <w:ilvl w:val="0"/>
          <w:numId w:val="22"/>
        </w:numPr>
        <w:autoSpaceDE w:val="0"/>
        <w:autoSpaceDN w:val="0"/>
        <w:adjustRightInd w:val="0"/>
        <w:spacing w:after="120" w:line="276" w:lineRule="auto"/>
        <w:ind w:left="284" w:hanging="284"/>
        <w:jc w:val="both"/>
        <w:rPr>
          <w:rFonts w:ascii="Andalus" w:hAnsi="Andalus" w:cs="Andalus"/>
          <w:b/>
          <w:bCs/>
          <w:sz w:val="24"/>
          <w:szCs w:val="24"/>
        </w:rPr>
      </w:pPr>
      <w:r w:rsidRPr="00FC4713">
        <w:rPr>
          <w:rFonts w:ascii="Andalus" w:hAnsi="Andalus" w:cs="Andalus"/>
          <w:sz w:val="24"/>
          <w:szCs w:val="24"/>
          <w:lang w:eastAsia="fr-FR"/>
        </w:rPr>
        <w:t xml:space="preserve">Le bien-fondé et les bénéfices relatifs pour la société de la recherche fondamentale ou appliquée sont continuellement l’objet de controverses. Certains prétendent que la science, qui dépend beaucoup des contributions de la société, devrait se consacrer directement à résoudre les problèmes relatifs à l’homme, tandis que d’autres arguent que la recherche scientifique est la plus productive lorsqu’elle est entreprise librement et que les plus grands progrès dans les sciences résultent de la recherche pure. Il est généralement admis qu’il faut un bon équilibre entre les deux types de recherche. </w:t>
      </w:r>
    </w:p>
    <w:p w:rsidR="00FC4713" w:rsidRPr="00FC4713" w:rsidRDefault="00FC4713" w:rsidP="006224BA">
      <w:pPr>
        <w:autoSpaceDE w:val="0"/>
        <w:autoSpaceDN w:val="0"/>
        <w:adjustRightInd w:val="0"/>
        <w:spacing w:after="120"/>
        <w:ind w:left="284"/>
        <w:jc w:val="both"/>
        <w:rPr>
          <w:rFonts w:ascii="Andalus" w:hAnsi="Andalus" w:cs="Andalus"/>
          <w:b/>
          <w:bCs/>
          <w:sz w:val="24"/>
          <w:szCs w:val="24"/>
        </w:rPr>
      </w:pPr>
    </w:p>
    <w:p w:rsidR="00FC4713" w:rsidRPr="00FC4713" w:rsidRDefault="00E932F8" w:rsidP="006224BA">
      <w:pPr>
        <w:autoSpaceDE w:val="0"/>
        <w:autoSpaceDN w:val="0"/>
        <w:adjustRightInd w:val="0"/>
        <w:spacing w:after="120"/>
        <w:jc w:val="both"/>
        <w:rPr>
          <w:rFonts w:ascii="Andalus" w:hAnsi="Andalus" w:cs="Andalus"/>
          <w:b/>
          <w:bCs/>
          <w:sz w:val="32"/>
          <w:szCs w:val="32"/>
        </w:rPr>
      </w:pPr>
      <w:r>
        <w:rPr>
          <w:rFonts w:ascii="Andalus" w:hAnsi="Andalus" w:cs="Andalus"/>
          <w:b/>
          <w:bCs/>
          <w:sz w:val="32"/>
          <w:szCs w:val="32"/>
        </w:rPr>
        <w:t>3</w:t>
      </w:r>
      <w:r w:rsidR="00FC4713" w:rsidRPr="00FC4713">
        <w:rPr>
          <w:rFonts w:ascii="Andalus" w:hAnsi="Andalus" w:cs="Andalus"/>
          <w:b/>
          <w:bCs/>
          <w:sz w:val="32"/>
          <w:szCs w:val="32"/>
        </w:rPr>
        <w:t>. Fonctions de la recherche scientifique.</w:t>
      </w:r>
    </w:p>
    <w:p w:rsidR="00FC4713" w:rsidRPr="00FC4713" w:rsidRDefault="00FC4713" w:rsidP="006224BA">
      <w:pPr>
        <w:pStyle w:val="Default"/>
        <w:spacing w:after="120" w:line="276" w:lineRule="auto"/>
        <w:jc w:val="both"/>
        <w:rPr>
          <w:rFonts w:ascii="Andalus" w:hAnsi="Andalus" w:cs="Andalus"/>
          <w:b/>
          <w:bCs/>
          <w:color w:val="auto"/>
        </w:rPr>
      </w:pPr>
      <w:r w:rsidRPr="00FC4713">
        <w:rPr>
          <w:rFonts w:ascii="Andalus" w:hAnsi="Andalus" w:cs="Andalus"/>
          <w:color w:val="auto"/>
        </w:rPr>
        <w:t xml:space="preserve">Les trois fonctions essentielles qui lui sont assignées : </w:t>
      </w:r>
    </w:p>
    <w:p w:rsidR="00FC4713" w:rsidRPr="00FC4713" w:rsidRDefault="00E932F8" w:rsidP="006224BA">
      <w:pPr>
        <w:pStyle w:val="Default"/>
        <w:spacing w:after="120" w:line="276" w:lineRule="auto"/>
        <w:jc w:val="both"/>
        <w:rPr>
          <w:rFonts w:ascii="Andalus" w:hAnsi="Andalus" w:cs="Andalus"/>
          <w:color w:val="auto"/>
        </w:rPr>
      </w:pPr>
      <w:r>
        <w:rPr>
          <w:rFonts w:ascii="Andalus" w:hAnsi="Andalus" w:cs="Andalus"/>
          <w:b/>
          <w:bCs/>
          <w:color w:val="auto"/>
          <w:sz w:val="28"/>
          <w:szCs w:val="28"/>
        </w:rPr>
        <w:t>3</w:t>
      </w:r>
      <w:r w:rsidR="00FC4713" w:rsidRPr="00FC4713">
        <w:rPr>
          <w:rFonts w:ascii="Andalus" w:hAnsi="Andalus" w:cs="Andalus"/>
          <w:b/>
          <w:bCs/>
          <w:color w:val="auto"/>
          <w:sz w:val="28"/>
          <w:szCs w:val="28"/>
        </w:rPr>
        <w:t>.1. La fonction d’information et de diffusion</w:t>
      </w:r>
      <w:r w:rsidR="00FC4713" w:rsidRPr="00FC4713">
        <w:rPr>
          <w:rFonts w:ascii="Andalus" w:hAnsi="Andalus" w:cs="Andalus"/>
          <w:color w:val="auto"/>
          <w:sz w:val="28"/>
          <w:szCs w:val="28"/>
        </w:rPr>
        <w:t>,</w:t>
      </w:r>
      <w:r w:rsidR="00FC4713" w:rsidRPr="00FC4713">
        <w:rPr>
          <w:rFonts w:ascii="Andalus" w:hAnsi="Andalus" w:cs="Andalus"/>
          <w:color w:val="auto"/>
        </w:rPr>
        <w:t xml:space="preserve"> qui vise à assurer la maîtrise et l’appropriation des acquis et innovations technologiques indispensables au progrès social, culturel et économique des hommes et de la nation. </w:t>
      </w:r>
    </w:p>
    <w:p w:rsidR="00FC4713" w:rsidRPr="00FC4713" w:rsidRDefault="00E932F8" w:rsidP="006224BA">
      <w:pPr>
        <w:pStyle w:val="Default"/>
        <w:spacing w:after="120" w:line="276" w:lineRule="auto"/>
        <w:jc w:val="both"/>
        <w:rPr>
          <w:rFonts w:ascii="Andalus" w:hAnsi="Andalus" w:cs="Andalus"/>
          <w:color w:val="auto"/>
        </w:rPr>
      </w:pPr>
      <w:r>
        <w:rPr>
          <w:rFonts w:ascii="Andalus" w:hAnsi="Andalus" w:cs="Andalus"/>
          <w:b/>
          <w:bCs/>
          <w:color w:val="auto"/>
          <w:sz w:val="28"/>
          <w:szCs w:val="28"/>
        </w:rPr>
        <w:t>3</w:t>
      </w:r>
      <w:r w:rsidR="00FC4713" w:rsidRPr="00FC4713">
        <w:rPr>
          <w:rFonts w:ascii="Andalus" w:hAnsi="Andalus" w:cs="Andalus"/>
          <w:b/>
          <w:bCs/>
          <w:color w:val="auto"/>
          <w:sz w:val="28"/>
          <w:szCs w:val="28"/>
        </w:rPr>
        <w:t>.2. La fonction d’accompagnement du développement</w:t>
      </w:r>
      <w:r w:rsidR="00FC4713" w:rsidRPr="00FC4713">
        <w:rPr>
          <w:rFonts w:ascii="Andalus" w:hAnsi="Andalus" w:cs="Andalus"/>
          <w:color w:val="auto"/>
          <w:sz w:val="28"/>
          <w:szCs w:val="28"/>
        </w:rPr>
        <w:t>,</w:t>
      </w:r>
      <w:r w:rsidR="00FC4713" w:rsidRPr="00FC4713">
        <w:rPr>
          <w:rFonts w:ascii="Andalus" w:hAnsi="Andalus" w:cs="Andalus"/>
          <w:color w:val="auto"/>
        </w:rPr>
        <w:t xml:space="preserve"> qui facilite l’appropriation et le transfert des acquis et des innovations technologiques susceptibles d’améliorer les contraintes liées au développement, </w:t>
      </w:r>
    </w:p>
    <w:p w:rsidR="00FC4713" w:rsidRPr="00FC4713" w:rsidRDefault="00E932F8" w:rsidP="006224BA">
      <w:pPr>
        <w:pStyle w:val="Default"/>
        <w:spacing w:after="120" w:line="276" w:lineRule="auto"/>
        <w:jc w:val="both"/>
        <w:rPr>
          <w:rFonts w:ascii="Andalus" w:hAnsi="Andalus" w:cs="Andalus"/>
          <w:color w:val="auto"/>
        </w:rPr>
      </w:pPr>
      <w:r>
        <w:rPr>
          <w:rFonts w:ascii="Andalus" w:hAnsi="Andalus" w:cs="Andalus"/>
          <w:b/>
          <w:bCs/>
          <w:color w:val="auto"/>
          <w:sz w:val="28"/>
          <w:szCs w:val="28"/>
        </w:rPr>
        <w:t>3</w:t>
      </w:r>
      <w:r w:rsidR="00FC4713" w:rsidRPr="00FC4713">
        <w:rPr>
          <w:rFonts w:ascii="Andalus" w:hAnsi="Andalus" w:cs="Andalus"/>
          <w:b/>
          <w:bCs/>
          <w:color w:val="auto"/>
          <w:sz w:val="28"/>
          <w:szCs w:val="28"/>
        </w:rPr>
        <w:t>.3. La fonction d’anticipation et de prévision</w:t>
      </w:r>
      <w:r w:rsidR="00FC4713" w:rsidRPr="00FC4713">
        <w:rPr>
          <w:rFonts w:ascii="Andalus" w:hAnsi="Andalus" w:cs="Andalus"/>
          <w:color w:val="auto"/>
          <w:sz w:val="28"/>
          <w:szCs w:val="28"/>
        </w:rPr>
        <w:t>,</w:t>
      </w:r>
      <w:r w:rsidR="00FC4713" w:rsidRPr="00FC4713">
        <w:rPr>
          <w:rFonts w:ascii="Andalus" w:hAnsi="Andalus" w:cs="Andalus"/>
          <w:color w:val="auto"/>
        </w:rPr>
        <w:t xml:space="preserve"> qui consiste à prédire et prévenir les problèmes qui sont susceptibles de contrarier le développement et à mettre en place des stratégies, </w:t>
      </w:r>
    </w:p>
    <w:p w:rsidR="00FC4713" w:rsidRPr="00FC4713" w:rsidRDefault="00FC4713" w:rsidP="006224BA">
      <w:pPr>
        <w:pStyle w:val="Default"/>
        <w:spacing w:after="120" w:line="276" w:lineRule="auto"/>
        <w:jc w:val="both"/>
        <w:rPr>
          <w:rFonts w:ascii="Andalus" w:hAnsi="Andalus" w:cs="Andalus"/>
          <w:color w:val="auto"/>
        </w:rPr>
      </w:pPr>
    </w:p>
    <w:p w:rsidR="00FC4713" w:rsidRPr="00FC4713" w:rsidRDefault="00E932F8" w:rsidP="006224BA">
      <w:pPr>
        <w:pStyle w:val="Default"/>
        <w:spacing w:after="120" w:line="276" w:lineRule="auto"/>
        <w:jc w:val="both"/>
        <w:rPr>
          <w:rFonts w:ascii="Andalus" w:hAnsi="Andalus" w:cs="Andalus"/>
          <w:b/>
          <w:bCs/>
          <w:color w:val="auto"/>
          <w:sz w:val="32"/>
          <w:szCs w:val="32"/>
        </w:rPr>
      </w:pPr>
      <w:r>
        <w:rPr>
          <w:rFonts w:ascii="Andalus" w:hAnsi="Andalus" w:cs="Andalus"/>
          <w:b/>
          <w:bCs/>
          <w:color w:val="auto"/>
          <w:sz w:val="32"/>
          <w:szCs w:val="32"/>
        </w:rPr>
        <w:t>4</w:t>
      </w:r>
      <w:r w:rsidR="00FC4713" w:rsidRPr="00FC4713">
        <w:rPr>
          <w:rFonts w:ascii="Andalus" w:hAnsi="Andalus" w:cs="Andalus"/>
          <w:b/>
          <w:bCs/>
          <w:color w:val="auto"/>
          <w:sz w:val="32"/>
          <w:szCs w:val="32"/>
        </w:rPr>
        <w:t>. Objectifs de la recherche scientifique  en Algérie</w:t>
      </w:r>
    </w:p>
    <w:p w:rsidR="00FC4713" w:rsidRPr="00FC4713" w:rsidRDefault="00E932F8" w:rsidP="006224BA">
      <w:pPr>
        <w:pStyle w:val="Default"/>
        <w:spacing w:after="120" w:line="276" w:lineRule="auto"/>
        <w:jc w:val="both"/>
        <w:rPr>
          <w:rFonts w:ascii="Andalus" w:hAnsi="Andalus" w:cs="Andalus"/>
          <w:b/>
          <w:bCs/>
          <w:color w:val="auto"/>
          <w:sz w:val="20"/>
          <w:szCs w:val="20"/>
        </w:rPr>
      </w:pPr>
      <w:r>
        <w:rPr>
          <w:rFonts w:ascii="Andalus" w:hAnsi="Andalus" w:cs="Andalus"/>
          <w:b/>
          <w:bCs/>
          <w:color w:val="auto"/>
          <w:sz w:val="28"/>
          <w:szCs w:val="28"/>
        </w:rPr>
        <w:t>4</w:t>
      </w:r>
      <w:r w:rsidR="00FC4713" w:rsidRPr="00FC4713">
        <w:rPr>
          <w:rFonts w:ascii="Andalus" w:hAnsi="Andalus" w:cs="Andalus"/>
          <w:b/>
          <w:bCs/>
          <w:color w:val="auto"/>
          <w:sz w:val="28"/>
          <w:szCs w:val="28"/>
        </w:rPr>
        <w:t>1. Objectifs généraux.</w:t>
      </w:r>
      <w:r w:rsidR="00FC4713" w:rsidRPr="00FC4713">
        <w:rPr>
          <w:rFonts w:ascii="Andalus" w:hAnsi="Andalus" w:cs="Andalus"/>
          <w:b/>
          <w:bCs/>
          <w:color w:val="auto"/>
          <w:lang w:eastAsia="fr-FR"/>
        </w:rPr>
        <w:t xml:space="preserve"> </w:t>
      </w:r>
      <w:r w:rsidR="00FC4713" w:rsidRPr="00FC4713">
        <w:rPr>
          <w:rFonts w:ascii="Andalus" w:hAnsi="Andalus" w:cs="Andalus"/>
          <w:b/>
          <w:bCs/>
          <w:color w:val="auto"/>
          <w:sz w:val="20"/>
          <w:szCs w:val="20"/>
          <w:lang w:eastAsia="fr-FR"/>
        </w:rPr>
        <w:t>[JOURNAL OFFICIEL DE LA REPUBLIQUE ALGERIENNE N° 10 ; 27 février 2008]</w:t>
      </w:r>
    </w:p>
    <w:p w:rsidR="00FC4713" w:rsidRPr="00FC4713" w:rsidRDefault="00FC4713" w:rsidP="006224BA">
      <w:pPr>
        <w:autoSpaceDE w:val="0"/>
        <w:autoSpaceDN w:val="0"/>
        <w:adjustRightInd w:val="0"/>
        <w:spacing w:after="120" w:line="240" w:lineRule="auto"/>
        <w:jc w:val="both"/>
        <w:rPr>
          <w:rFonts w:ascii="Andalus" w:hAnsi="Andalus" w:cs="Andalus"/>
          <w:sz w:val="24"/>
          <w:szCs w:val="24"/>
          <w:lang w:eastAsia="fr-FR"/>
        </w:rPr>
      </w:pPr>
      <w:r w:rsidRPr="00FC4713">
        <w:rPr>
          <w:rFonts w:ascii="Andalus" w:hAnsi="Andalus" w:cs="Andalus"/>
          <w:b/>
          <w:bCs/>
          <w:sz w:val="24"/>
          <w:szCs w:val="24"/>
        </w:rPr>
        <w:t xml:space="preserve"> </w:t>
      </w:r>
      <w:r w:rsidRPr="00FC4713">
        <w:rPr>
          <w:rFonts w:ascii="Andalus" w:hAnsi="Andalus" w:cs="Andalus"/>
          <w:sz w:val="24"/>
          <w:szCs w:val="24"/>
          <w:lang w:eastAsia="fr-FR"/>
        </w:rPr>
        <w:t>Les principaux objectifs de la recherche scientifique et du développement technologique projetés pour la décennie à venir sont, notamment :</w:t>
      </w:r>
    </w:p>
    <w:p w:rsidR="00FC4713" w:rsidRPr="00FC4713" w:rsidRDefault="00FC4713" w:rsidP="006224BA">
      <w:pPr>
        <w:numPr>
          <w:ilvl w:val="0"/>
          <w:numId w:val="20"/>
        </w:numPr>
        <w:tabs>
          <w:tab w:val="clear" w:pos="1004"/>
          <w:tab w:val="num" w:pos="180"/>
        </w:tabs>
        <w:autoSpaceDE w:val="0"/>
        <w:autoSpaceDN w:val="0"/>
        <w:adjustRightInd w:val="0"/>
        <w:spacing w:after="120" w:line="240" w:lineRule="auto"/>
        <w:ind w:left="360"/>
        <w:jc w:val="both"/>
        <w:rPr>
          <w:rFonts w:ascii="Andalus" w:hAnsi="Andalus" w:cs="Andalus"/>
          <w:sz w:val="24"/>
          <w:szCs w:val="24"/>
          <w:lang w:eastAsia="fr-FR"/>
        </w:rPr>
      </w:pPr>
      <w:r w:rsidRPr="00FC4713">
        <w:rPr>
          <w:rFonts w:ascii="Andalus" w:hAnsi="Andalus" w:cs="Andalus"/>
          <w:sz w:val="24"/>
          <w:szCs w:val="24"/>
          <w:lang w:eastAsia="fr-FR"/>
        </w:rPr>
        <w:t>le développement de l’agriculture, des forêts, des espaces naturels et des espaces ruraux ;</w:t>
      </w:r>
    </w:p>
    <w:p w:rsidR="00FC4713" w:rsidRPr="00FC4713" w:rsidRDefault="00FC4713" w:rsidP="006224BA">
      <w:pPr>
        <w:numPr>
          <w:ilvl w:val="0"/>
          <w:numId w:val="20"/>
        </w:numPr>
        <w:tabs>
          <w:tab w:val="clear" w:pos="1004"/>
          <w:tab w:val="num" w:pos="180"/>
        </w:tabs>
        <w:autoSpaceDE w:val="0"/>
        <w:autoSpaceDN w:val="0"/>
        <w:adjustRightInd w:val="0"/>
        <w:spacing w:after="120" w:line="240" w:lineRule="auto"/>
        <w:ind w:left="360"/>
        <w:jc w:val="both"/>
        <w:rPr>
          <w:rFonts w:ascii="Andalus" w:hAnsi="Andalus" w:cs="Andalus"/>
          <w:sz w:val="24"/>
          <w:szCs w:val="24"/>
          <w:lang w:eastAsia="fr-FR"/>
        </w:rPr>
      </w:pPr>
      <w:r w:rsidRPr="00FC4713">
        <w:rPr>
          <w:rFonts w:ascii="Andalus" w:hAnsi="Andalus" w:cs="Andalus"/>
          <w:sz w:val="24"/>
          <w:szCs w:val="24"/>
          <w:lang w:eastAsia="fr-FR"/>
        </w:rPr>
        <w:t>le développement de la pêche et de l’aquaculture ;</w:t>
      </w:r>
    </w:p>
    <w:p w:rsidR="00FC4713" w:rsidRPr="00FC4713" w:rsidRDefault="00FC4713" w:rsidP="006224BA">
      <w:pPr>
        <w:numPr>
          <w:ilvl w:val="0"/>
          <w:numId w:val="20"/>
        </w:numPr>
        <w:tabs>
          <w:tab w:val="clear" w:pos="1004"/>
          <w:tab w:val="num" w:pos="180"/>
        </w:tabs>
        <w:autoSpaceDE w:val="0"/>
        <w:autoSpaceDN w:val="0"/>
        <w:adjustRightInd w:val="0"/>
        <w:spacing w:after="120" w:line="240" w:lineRule="auto"/>
        <w:ind w:left="360"/>
        <w:jc w:val="both"/>
        <w:rPr>
          <w:rFonts w:ascii="Andalus" w:hAnsi="Andalus" w:cs="Andalus"/>
          <w:sz w:val="24"/>
          <w:szCs w:val="24"/>
          <w:lang w:eastAsia="fr-FR"/>
        </w:rPr>
      </w:pPr>
      <w:r w:rsidRPr="00FC4713">
        <w:rPr>
          <w:rFonts w:ascii="Andalus" w:hAnsi="Andalus" w:cs="Andalus"/>
          <w:sz w:val="24"/>
          <w:szCs w:val="24"/>
          <w:lang w:eastAsia="fr-FR"/>
        </w:rPr>
        <w:t>le développement des infrastructures (routes, autoroutes, routes à double sens, ports, aéroports et chemins de fer) ;</w:t>
      </w:r>
    </w:p>
    <w:p w:rsidR="00FC4713" w:rsidRPr="00FC4713" w:rsidRDefault="00FC4713" w:rsidP="006224BA">
      <w:pPr>
        <w:numPr>
          <w:ilvl w:val="0"/>
          <w:numId w:val="20"/>
        </w:numPr>
        <w:tabs>
          <w:tab w:val="clear" w:pos="1004"/>
          <w:tab w:val="num" w:pos="180"/>
        </w:tabs>
        <w:autoSpaceDE w:val="0"/>
        <w:autoSpaceDN w:val="0"/>
        <w:adjustRightInd w:val="0"/>
        <w:spacing w:after="120" w:line="240" w:lineRule="auto"/>
        <w:ind w:left="360"/>
        <w:jc w:val="both"/>
        <w:rPr>
          <w:rFonts w:ascii="Andalus" w:hAnsi="Andalus" w:cs="Andalus"/>
          <w:sz w:val="24"/>
          <w:szCs w:val="24"/>
          <w:lang w:eastAsia="fr-FR"/>
        </w:rPr>
      </w:pPr>
      <w:r w:rsidRPr="00FC4713">
        <w:rPr>
          <w:rFonts w:ascii="Andalus" w:hAnsi="Andalus" w:cs="Andalus"/>
          <w:sz w:val="24"/>
          <w:szCs w:val="24"/>
          <w:lang w:eastAsia="fr-FR"/>
        </w:rPr>
        <w:t>la recherche approfondie sur la mémoire et l’histoire de la résistance populaire, du mouvement national et de la guerre de libération nationale ;</w:t>
      </w:r>
    </w:p>
    <w:p w:rsidR="00FC4713" w:rsidRPr="00FC4713" w:rsidRDefault="00FC4713" w:rsidP="006224BA">
      <w:pPr>
        <w:numPr>
          <w:ilvl w:val="0"/>
          <w:numId w:val="20"/>
        </w:numPr>
        <w:tabs>
          <w:tab w:val="clear" w:pos="1004"/>
          <w:tab w:val="num" w:pos="180"/>
        </w:tabs>
        <w:autoSpaceDE w:val="0"/>
        <w:autoSpaceDN w:val="0"/>
        <w:adjustRightInd w:val="0"/>
        <w:spacing w:after="120" w:line="240" w:lineRule="auto"/>
        <w:ind w:left="360"/>
        <w:jc w:val="both"/>
        <w:rPr>
          <w:rFonts w:ascii="Andalus" w:hAnsi="Andalus" w:cs="Andalus"/>
          <w:sz w:val="24"/>
          <w:szCs w:val="24"/>
          <w:lang w:eastAsia="fr-FR"/>
        </w:rPr>
      </w:pPr>
      <w:r w:rsidRPr="00FC4713">
        <w:rPr>
          <w:rFonts w:ascii="Andalus" w:hAnsi="Andalus" w:cs="Andalus"/>
          <w:sz w:val="24"/>
          <w:szCs w:val="24"/>
          <w:lang w:eastAsia="fr-FR"/>
        </w:rPr>
        <w:t>la protection et la mise en valeur du patrimoine culturel et civilisationnel national ;</w:t>
      </w:r>
    </w:p>
    <w:p w:rsidR="00FC4713" w:rsidRPr="00FC4713" w:rsidRDefault="00FC4713" w:rsidP="006224BA">
      <w:pPr>
        <w:numPr>
          <w:ilvl w:val="0"/>
          <w:numId w:val="20"/>
        </w:numPr>
        <w:tabs>
          <w:tab w:val="clear" w:pos="1004"/>
          <w:tab w:val="num" w:pos="180"/>
        </w:tabs>
        <w:autoSpaceDE w:val="0"/>
        <w:autoSpaceDN w:val="0"/>
        <w:adjustRightInd w:val="0"/>
        <w:spacing w:after="120" w:line="240" w:lineRule="auto"/>
        <w:ind w:left="360"/>
        <w:jc w:val="both"/>
        <w:rPr>
          <w:rFonts w:ascii="Andalus" w:hAnsi="Andalus" w:cs="Andalus"/>
          <w:sz w:val="24"/>
          <w:szCs w:val="24"/>
          <w:lang w:eastAsia="fr-FR"/>
        </w:rPr>
      </w:pPr>
      <w:r w:rsidRPr="00FC4713">
        <w:rPr>
          <w:rFonts w:ascii="Andalus" w:hAnsi="Andalus" w:cs="Andalus"/>
          <w:sz w:val="24"/>
          <w:szCs w:val="24"/>
          <w:lang w:eastAsia="fr-FR"/>
        </w:rPr>
        <w:t>l’épanouissement de la jeunesse et des sports ;</w:t>
      </w:r>
    </w:p>
    <w:p w:rsidR="00FC4713" w:rsidRPr="00FC4713" w:rsidRDefault="00FC4713" w:rsidP="006224BA">
      <w:pPr>
        <w:numPr>
          <w:ilvl w:val="0"/>
          <w:numId w:val="20"/>
        </w:numPr>
        <w:tabs>
          <w:tab w:val="clear" w:pos="1004"/>
          <w:tab w:val="num" w:pos="180"/>
        </w:tabs>
        <w:autoSpaceDE w:val="0"/>
        <w:autoSpaceDN w:val="0"/>
        <w:adjustRightInd w:val="0"/>
        <w:spacing w:after="120" w:line="240" w:lineRule="auto"/>
        <w:ind w:left="360"/>
        <w:jc w:val="both"/>
        <w:rPr>
          <w:rFonts w:ascii="Andalus" w:hAnsi="Andalus" w:cs="Andalus"/>
          <w:sz w:val="24"/>
          <w:szCs w:val="24"/>
          <w:lang w:eastAsia="fr-FR"/>
        </w:rPr>
      </w:pPr>
      <w:r w:rsidRPr="00FC4713">
        <w:rPr>
          <w:rFonts w:ascii="Andalus" w:hAnsi="Andalus" w:cs="Andalus"/>
          <w:sz w:val="24"/>
          <w:szCs w:val="24"/>
          <w:lang w:eastAsia="fr-FR"/>
        </w:rPr>
        <w:t>le développement et la promotion de l’industrie agroalimentaire ;</w:t>
      </w:r>
    </w:p>
    <w:p w:rsidR="00FC4713" w:rsidRPr="00FC4713" w:rsidRDefault="00FC4713" w:rsidP="006224BA">
      <w:pPr>
        <w:numPr>
          <w:ilvl w:val="0"/>
          <w:numId w:val="20"/>
        </w:numPr>
        <w:tabs>
          <w:tab w:val="clear" w:pos="1004"/>
          <w:tab w:val="num" w:pos="180"/>
        </w:tabs>
        <w:autoSpaceDE w:val="0"/>
        <w:autoSpaceDN w:val="0"/>
        <w:adjustRightInd w:val="0"/>
        <w:spacing w:after="120" w:line="240" w:lineRule="auto"/>
        <w:ind w:left="360"/>
        <w:jc w:val="both"/>
        <w:rPr>
          <w:rFonts w:ascii="Andalus" w:hAnsi="Andalus" w:cs="Andalus"/>
          <w:sz w:val="24"/>
          <w:szCs w:val="24"/>
          <w:lang w:eastAsia="fr-FR"/>
        </w:rPr>
      </w:pPr>
      <w:r w:rsidRPr="00FC4713">
        <w:rPr>
          <w:rFonts w:ascii="Andalus" w:hAnsi="Andalus" w:cs="Andalus"/>
          <w:sz w:val="24"/>
          <w:szCs w:val="24"/>
          <w:lang w:eastAsia="fr-FR"/>
        </w:rPr>
        <w:t>l’exploration du sol, du sous-sol, des mers, de l’atmosphère et l’évaluation de leurs ressources ;</w:t>
      </w:r>
    </w:p>
    <w:p w:rsidR="00FC4713" w:rsidRPr="00FC4713" w:rsidRDefault="00FC4713" w:rsidP="006224BA">
      <w:pPr>
        <w:numPr>
          <w:ilvl w:val="0"/>
          <w:numId w:val="20"/>
        </w:numPr>
        <w:tabs>
          <w:tab w:val="clear" w:pos="1004"/>
          <w:tab w:val="num" w:pos="180"/>
        </w:tabs>
        <w:autoSpaceDE w:val="0"/>
        <w:autoSpaceDN w:val="0"/>
        <w:adjustRightInd w:val="0"/>
        <w:spacing w:after="120" w:line="240" w:lineRule="auto"/>
        <w:ind w:left="360"/>
        <w:jc w:val="both"/>
        <w:rPr>
          <w:rFonts w:ascii="Andalus" w:hAnsi="Andalus" w:cs="Andalus"/>
          <w:sz w:val="24"/>
          <w:szCs w:val="24"/>
          <w:lang w:eastAsia="fr-FR"/>
        </w:rPr>
      </w:pPr>
      <w:r w:rsidRPr="00FC4713">
        <w:rPr>
          <w:rFonts w:ascii="Andalus" w:hAnsi="Andalus" w:cs="Andalus"/>
          <w:sz w:val="24"/>
          <w:szCs w:val="24"/>
          <w:lang w:eastAsia="fr-FR"/>
        </w:rPr>
        <w:t>le développement et la promotion de l’emploi ;</w:t>
      </w:r>
    </w:p>
    <w:p w:rsidR="00FC4713" w:rsidRPr="00FC4713" w:rsidRDefault="00FC4713" w:rsidP="006224BA">
      <w:pPr>
        <w:numPr>
          <w:ilvl w:val="0"/>
          <w:numId w:val="20"/>
        </w:numPr>
        <w:tabs>
          <w:tab w:val="clear" w:pos="1004"/>
          <w:tab w:val="num" w:pos="180"/>
        </w:tabs>
        <w:autoSpaceDE w:val="0"/>
        <w:autoSpaceDN w:val="0"/>
        <w:adjustRightInd w:val="0"/>
        <w:spacing w:after="120" w:line="240" w:lineRule="auto"/>
        <w:ind w:left="360"/>
        <w:jc w:val="both"/>
        <w:rPr>
          <w:rFonts w:ascii="Andalus" w:hAnsi="Andalus" w:cs="Andalus"/>
          <w:sz w:val="24"/>
          <w:szCs w:val="24"/>
          <w:lang w:eastAsia="fr-FR"/>
        </w:rPr>
      </w:pPr>
      <w:r w:rsidRPr="00FC4713">
        <w:rPr>
          <w:rFonts w:ascii="Andalus" w:hAnsi="Andalus" w:cs="Andalus"/>
          <w:sz w:val="24"/>
          <w:szCs w:val="24"/>
          <w:lang w:eastAsia="fr-FR"/>
        </w:rPr>
        <w:t>le développement et la protection des ressources hydriques, notamment pour l’irrigation,          le drainage, l’assainissement et l’alimentation en eau ;</w:t>
      </w:r>
    </w:p>
    <w:p w:rsidR="00FC4713" w:rsidRPr="00FC4713" w:rsidRDefault="00FC4713" w:rsidP="006224BA">
      <w:pPr>
        <w:numPr>
          <w:ilvl w:val="0"/>
          <w:numId w:val="20"/>
        </w:numPr>
        <w:tabs>
          <w:tab w:val="clear" w:pos="1004"/>
          <w:tab w:val="num" w:pos="180"/>
        </w:tabs>
        <w:autoSpaceDE w:val="0"/>
        <w:autoSpaceDN w:val="0"/>
        <w:adjustRightInd w:val="0"/>
        <w:spacing w:after="120" w:line="240" w:lineRule="auto"/>
        <w:ind w:left="360"/>
        <w:jc w:val="both"/>
        <w:rPr>
          <w:rFonts w:ascii="Andalus" w:hAnsi="Andalus" w:cs="Andalus"/>
          <w:sz w:val="24"/>
          <w:szCs w:val="24"/>
          <w:lang w:eastAsia="fr-FR"/>
        </w:rPr>
      </w:pPr>
      <w:r w:rsidRPr="00FC4713">
        <w:rPr>
          <w:rFonts w:ascii="Andalus" w:hAnsi="Andalus" w:cs="Andalus"/>
          <w:sz w:val="24"/>
          <w:szCs w:val="24"/>
          <w:lang w:eastAsia="fr-FR"/>
        </w:rPr>
        <w:t>le développement et la promotion de l’habitat, de la construction et de l’urbanisme ;</w:t>
      </w:r>
    </w:p>
    <w:p w:rsidR="00FC4713" w:rsidRPr="00FC4713" w:rsidRDefault="00FC4713" w:rsidP="006224BA">
      <w:pPr>
        <w:numPr>
          <w:ilvl w:val="0"/>
          <w:numId w:val="20"/>
        </w:numPr>
        <w:tabs>
          <w:tab w:val="clear" w:pos="1004"/>
          <w:tab w:val="num" w:pos="180"/>
        </w:tabs>
        <w:autoSpaceDE w:val="0"/>
        <w:autoSpaceDN w:val="0"/>
        <w:adjustRightInd w:val="0"/>
        <w:spacing w:after="120" w:line="240" w:lineRule="auto"/>
        <w:ind w:left="360"/>
        <w:jc w:val="both"/>
        <w:rPr>
          <w:rFonts w:ascii="Andalus" w:hAnsi="Andalus" w:cs="Andalus"/>
          <w:sz w:val="24"/>
          <w:szCs w:val="24"/>
          <w:lang w:eastAsia="fr-FR"/>
        </w:rPr>
      </w:pPr>
      <w:r w:rsidRPr="00FC4713">
        <w:rPr>
          <w:rFonts w:ascii="Andalus" w:hAnsi="Andalus" w:cs="Andalus"/>
          <w:sz w:val="24"/>
          <w:szCs w:val="24"/>
          <w:lang w:eastAsia="fr-FR"/>
        </w:rPr>
        <w:t>la promotion du développement industriel et minier ;</w:t>
      </w:r>
    </w:p>
    <w:p w:rsidR="00FC4713" w:rsidRPr="00FC4713" w:rsidRDefault="00FC4713" w:rsidP="006224BA">
      <w:pPr>
        <w:numPr>
          <w:ilvl w:val="0"/>
          <w:numId w:val="20"/>
        </w:numPr>
        <w:tabs>
          <w:tab w:val="clear" w:pos="1004"/>
          <w:tab w:val="num" w:pos="180"/>
        </w:tabs>
        <w:autoSpaceDE w:val="0"/>
        <w:autoSpaceDN w:val="0"/>
        <w:adjustRightInd w:val="0"/>
        <w:spacing w:after="120" w:line="240" w:lineRule="auto"/>
        <w:ind w:left="360"/>
        <w:jc w:val="both"/>
        <w:rPr>
          <w:rFonts w:ascii="Andalus" w:hAnsi="Andalus" w:cs="Andalus"/>
          <w:sz w:val="24"/>
          <w:szCs w:val="24"/>
          <w:lang w:eastAsia="fr-FR"/>
        </w:rPr>
      </w:pPr>
      <w:r w:rsidRPr="00FC4713">
        <w:rPr>
          <w:rFonts w:ascii="Andalus" w:hAnsi="Andalus" w:cs="Andalus"/>
          <w:sz w:val="24"/>
          <w:szCs w:val="24"/>
          <w:lang w:eastAsia="fr-FR"/>
        </w:rPr>
        <w:t>la production, la conservation, la distribution, l’utilisation rationnelle et la diversification des sources de l’énergie ;</w:t>
      </w:r>
    </w:p>
    <w:p w:rsidR="00FC4713" w:rsidRPr="00FC4713" w:rsidRDefault="00FC4713" w:rsidP="006224BA">
      <w:pPr>
        <w:numPr>
          <w:ilvl w:val="0"/>
          <w:numId w:val="20"/>
        </w:numPr>
        <w:tabs>
          <w:tab w:val="clear" w:pos="1004"/>
          <w:tab w:val="num" w:pos="180"/>
        </w:tabs>
        <w:autoSpaceDE w:val="0"/>
        <w:autoSpaceDN w:val="0"/>
        <w:adjustRightInd w:val="0"/>
        <w:spacing w:after="120" w:line="240" w:lineRule="auto"/>
        <w:ind w:left="360"/>
        <w:jc w:val="both"/>
        <w:rPr>
          <w:rFonts w:ascii="Andalus" w:hAnsi="Andalus" w:cs="Andalus"/>
          <w:sz w:val="24"/>
          <w:szCs w:val="24"/>
          <w:lang w:eastAsia="fr-FR"/>
        </w:rPr>
      </w:pPr>
      <w:r w:rsidRPr="00FC4713">
        <w:rPr>
          <w:rFonts w:ascii="Andalus" w:hAnsi="Andalus" w:cs="Andalus"/>
          <w:sz w:val="24"/>
          <w:szCs w:val="24"/>
          <w:lang w:eastAsia="fr-FR"/>
        </w:rPr>
        <w:t>le développement des moyens de transport et de communication ;</w:t>
      </w:r>
    </w:p>
    <w:p w:rsidR="00FC4713" w:rsidRPr="00FC4713" w:rsidRDefault="00FC4713" w:rsidP="006224BA">
      <w:pPr>
        <w:numPr>
          <w:ilvl w:val="0"/>
          <w:numId w:val="20"/>
        </w:numPr>
        <w:tabs>
          <w:tab w:val="clear" w:pos="1004"/>
          <w:tab w:val="num" w:pos="180"/>
        </w:tabs>
        <w:autoSpaceDE w:val="0"/>
        <w:autoSpaceDN w:val="0"/>
        <w:adjustRightInd w:val="0"/>
        <w:spacing w:after="120" w:line="240" w:lineRule="auto"/>
        <w:ind w:left="360"/>
        <w:jc w:val="both"/>
        <w:rPr>
          <w:rFonts w:ascii="Andalus" w:hAnsi="Andalus" w:cs="Andalus"/>
          <w:sz w:val="24"/>
          <w:szCs w:val="24"/>
          <w:lang w:eastAsia="fr-FR"/>
        </w:rPr>
      </w:pPr>
      <w:r w:rsidRPr="00FC4713">
        <w:rPr>
          <w:rFonts w:ascii="Andalus" w:hAnsi="Andalus" w:cs="Andalus"/>
          <w:sz w:val="24"/>
          <w:szCs w:val="24"/>
          <w:lang w:eastAsia="fr-FR"/>
        </w:rPr>
        <w:t>le développement du système d’éducation, d’enseignement et de formation, notamment en améliorant la qualité de la formation ;</w:t>
      </w:r>
    </w:p>
    <w:p w:rsidR="00FC4713" w:rsidRPr="00FC4713" w:rsidRDefault="00FC4713" w:rsidP="006224BA">
      <w:pPr>
        <w:numPr>
          <w:ilvl w:val="0"/>
          <w:numId w:val="20"/>
        </w:numPr>
        <w:tabs>
          <w:tab w:val="clear" w:pos="1004"/>
          <w:tab w:val="num" w:pos="180"/>
        </w:tabs>
        <w:autoSpaceDE w:val="0"/>
        <w:autoSpaceDN w:val="0"/>
        <w:adjustRightInd w:val="0"/>
        <w:spacing w:after="120" w:line="240" w:lineRule="auto"/>
        <w:ind w:left="360"/>
        <w:jc w:val="both"/>
        <w:rPr>
          <w:rFonts w:ascii="Andalus" w:hAnsi="Andalus" w:cs="Andalus"/>
          <w:sz w:val="24"/>
          <w:szCs w:val="24"/>
          <w:lang w:eastAsia="fr-FR"/>
        </w:rPr>
      </w:pPr>
      <w:r w:rsidRPr="00FC4713">
        <w:rPr>
          <w:rFonts w:ascii="Andalus" w:hAnsi="Andalus" w:cs="Andalus"/>
          <w:sz w:val="24"/>
          <w:szCs w:val="24"/>
          <w:lang w:eastAsia="fr-FR"/>
        </w:rPr>
        <w:t>le développement de la société d’information ;</w:t>
      </w:r>
    </w:p>
    <w:p w:rsidR="00FC4713" w:rsidRPr="00FC4713" w:rsidRDefault="00FC4713" w:rsidP="006224BA">
      <w:pPr>
        <w:numPr>
          <w:ilvl w:val="0"/>
          <w:numId w:val="20"/>
        </w:numPr>
        <w:tabs>
          <w:tab w:val="clear" w:pos="1004"/>
          <w:tab w:val="num" w:pos="180"/>
        </w:tabs>
        <w:autoSpaceDE w:val="0"/>
        <w:autoSpaceDN w:val="0"/>
        <w:adjustRightInd w:val="0"/>
        <w:spacing w:after="120" w:line="240" w:lineRule="auto"/>
        <w:ind w:left="360"/>
        <w:jc w:val="both"/>
        <w:rPr>
          <w:rFonts w:ascii="Andalus" w:hAnsi="Andalus" w:cs="Andalus"/>
          <w:sz w:val="24"/>
          <w:szCs w:val="24"/>
          <w:lang w:eastAsia="fr-FR"/>
        </w:rPr>
      </w:pPr>
      <w:r w:rsidRPr="00FC4713">
        <w:rPr>
          <w:rFonts w:ascii="Andalus" w:hAnsi="Andalus" w:cs="Andalus"/>
          <w:sz w:val="24"/>
          <w:szCs w:val="24"/>
          <w:lang w:eastAsia="fr-FR"/>
        </w:rPr>
        <w:t>la promotion de la bonne gestion ;</w:t>
      </w:r>
    </w:p>
    <w:p w:rsidR="00FC4713" w:rsidRPr="00FC4713" w:rsidRDefault="00FC4713" w:rsidP="006224BA">
      <w:pPr>
        <w:numPr>
          <w:ilvl w:val="0"/>
          <w:numId w:val="20"/>
        </w:numPr>
        <w:tabs>
          <w:tab w:val="clear" w:pos="1004"/>
          <w:tab w:val="num" w:pos="180"/>
        </w:tabs>
        <w:autoSpaceDE w:val="0"/>
        <w:autoSpaceDN w:val="0"/>
        <w:adjustRightInd w:val="0"/>
        <w:spacing w:after="120" w:line="240" w:lineRule="auto"/>
        <w:ind w:left="360"/>
        <w:jc w:val="both"/>
        <w:rPr>
          <w:rFonts w:ascii="Andalus" w:hAnsi="Andalus" w:cs="Andalus"/>
          <w:sz w:val="24"/>
          <w:szCs w:val="24"/>
          <w:lang w:eastAsia="fr-FR"/>
        </w:rPr>
      </w:pPr>
      <w:r w:rsidRPr="00FC4713">
        <w:rPr>
          <w:rFonts w:ascii="Andalus" w:hAnsi="Andalus" w:cs="Andalus"/>
          <w:sz w:val="24"/>
          <w:szCs w:val="24"/>
          <w:lang w:eastAsia="fr-FR"/>
        </w:rPr>
        <w:t>le développement des systèmes nationaux d’information et de télécommunications ;</w:t>
      </w:r>
    </w:p>
    <w:p w:rsidR="00FC4713" w:rsidRPr="00FC4713" w:rsidRDefault="00FC4713" w:rsidP="006224BA">
      <w:pPr>
        <w:numPr>
          <w:ilvl w:val="0"/>
          <w:numId w:val="20"/>
        </w:numPr>
        <w:tabs>
          <w:tab w:val="clear" w:pos="1004"/>
          <w:tab w:val="num" w:pos="180"/>
        </w:tabs>
        <w:autoSpaceDE w:val="0"/>
        <w:autoSpaceDN w:val="0"/>
        <w:adjustRightInd w:val="0"/>
        <w:spacing w:after="120" w:line="240" w:lineRule="auto"/>
        <w:ind w:left="360"/>
        <w:jc w:val="both"/>
        <w:rPr>
          <w:rFonts w:ascii="Andalus" w:hAnsi="Andalus" w:cs="Andalus"/>
          <w:sz w:val="24"/>
          <w:szCs w:val="24"/>
          <w:lang w:eastAsia="fr-FR"/>
        </w:rPr>
      </w:pPr>
      <w:r w:rsidRPr="00FC4713">
        <w:rPr>
          <w:rFonts w:ascii="Andalus" w:hAnsi="Andalus" w:cs="Andalus"/>
          <w:sz w:val="24"/>
          <w:szCs w:val="24"/>
          <w:lang w:eastAsia="fr-FR"/>
        </w:rPr>
        <w:lastRenderedPageBreak/>
        <w:t>le développement et la promotion de la santé ;</w:t>
      </w:r>
    </w:p>
    <w:p w:rsidR="00FC4713" w:rsidRPr="00FC4713" w:rsidRDefault="00FC4713" w:rsidP="006224BA">
      <w:pPr>
        <w:numPr>
          <w:ilvl w:val="0"/>
          <w:numId w:val="20"/>
        </w:numPr>
        <w:tabs>
          <w:tab w:val="clear" w:pos="1004"/>
          <w:tab w:val="num" w:pos="180"/>
        </w:tabs>
        <w:autoSpaceDE w:val="0"/>
        <w:autoSpaceDN w:val="0"/>
        <w:adjustRightInd w:val="0"/>
        <w:spacing w:after="120" w:line="240" w:lineRule="auto"/>
        <w:ind w:left="360"/>
        <w:jc w:val="both"/>
        <w:rPr>
          <w:rFonts w:ascii="Andalus" w:hAnsi="Andalus" w:cs="Andalus"/>
          <w:sz w:val="24"/>
          <w:szCs w:val="24"/>
          <w:lang w:eastAsia="fr-FR"/>
        </w:rPr>
      </w:pPr>
      <w:r w:rsidRPr="00FC4713">
        <w:rPr>
          <w:rFonts w:ascii="Andalus" w:hAnsi="Andalus" w:cs="Andalus"/>
          <w:sz w:val="24"/>
          <w:szCs w:val="24"/>
          <w:lang w:eastAsia="fr-FR"/>
        </w:rPr>
        <w:t>la protection de l’environnement, la lutte contre la désertification, la conservation de la nature, de la biodiversité, de l’équilibre biologique et la promotion du développement durable ;</w:t>
      </w:r>
    </w:p>
    <w:p w:rsidR="00FC4713" w:rsidRPr="00FC4713" w:rsidRDefault="00FC4713" w:rsidP="006224BA">
      <w:pPr>
        <w:numPr>
          <w:ilvl w:val="0"/>
          <w:numId w:val="20"/>
        </w:numPr>
        <w:tabs>
          <w:tab w:val="clear" w:pos="1004"/>
          <w:tab w:val="num" w:pos="180"/>
        </w:tabs>
        <w:autoSpaceDE w:val="0"/>
        <w:autoSpaceDN w:val="0"/>
        <w:adjustRightInd w:val="0"/>
        <w:spacing w:after="120" w:line="240" w:lineRule="auto"/>
        <w:ind w:left="360"/>
        <w:jc w:val="both"/>
        <w:rPr>
          <w:rFonts w:ascii="Andalus" w:hAnsi="Andalus" w:cs="Andalus"/>
          <w:sz w:val="24"/>
          <w:szCs w:val="24"/>
          <w:lang w:eastAsia="fr-FR"/>
        </w:rPr>
      </w:pPr>
      <w:r w:rsidRPr="00FC4713">
        <w:rPr>
          <w:rFonts w:ascii="Andalus" w:hAnsi="Andalus" w:cs="Andalus"/>
          <w:sz w:val="24"/>
          <w:szCs w:val="24"/>
          <w:lang w:eastAsia="fr-FR"/>
        </w:rPr>
        <w:t>la promotion générale des connaissances ;</w:t>
      </w:r>
    </w:p>
    <w:p w:rsidR="00FC4713" w:rsidRPr="00FC4713" w:rsidRDefault="00FC4713" w:rsidP="006224BA">
      <w:pPr>
        <w:numPr>
          <w:ilvl w:val="0"/>
          <w:numId w:val="20"/>
        </w:numPr>
        <w:tabs>
          <w:tab w:val="clear" w:pos="1004"/>
          <w:tab w:val="num" w:pos="180"/>
        </w:tabs>
        <w:autoSpaceDE w:val="0"/>
        <w:autoSpaceDN w:val="0"/>
        <w:adjustRightInd w:val="0"/>
        <w:spacing w:after="120" w:line="240" w:lineRule="auto"/>
        <w:ind w:left="360"/>
        <w:jc w:val="both"/>
        <w:rPr>
          <w:rFonts w:ascii="Andalus" w:hAnsi="Andalus" w:cs="Andalus"/>
          <w:sz w:val="24"/>
          <w:szCs w:val="24"/>
          <w:lang w:eastAsia="fr-FR"/>
        </w:rPr>
      </w:pPr>
      <w:r w:rsidRPr="00FC4713">
        <w:rPr>
          <w:rFonts w:ascii="Andalus" w:hAnsi="Andalus" w:cs="Andalus"/>
          <w:sz w:val="24"/>
          <w:szCs w:val="24"/>
          <w:lang w:eastAsia="fr-FR"/>
        </w:rPr>
        <w:t>le développement et l’application des sciences et des technologies nucléaires ;</w:t>
      </w:r>
    </w:p>
    <w:p w:rsidR="00FC4713" w:rsidRPr="00FC4713" w:rsidRDefault="00FC4713" w:rsidP="006224BA">
      <w:pPr>
        <w:numPr>
          <w:ilvl w:val="0"/>
          <w:numId w:val="20"/>
        </w:numPr>
        <w:tabs>
          <w:tab w:val="clear" w:pos="1004"/>
          <w:tab w:val="num" w:pos="180"/>
        </w:tabs>
        <w:autoSpaceDE w:val="0"/>
        <w:autoSpaceDN w:val="0"/>
        <w:adjustRightInd w:val="0"/>
        <w:spacing w:after="120" w:line="240" w:lineRule="auto"/>
        <w:ind w:left="360"/>
        <w:jc w:val="both"/>
        <w:rPr>
          <w:rFonts w:ascii="Andalus" w:hAnsi="Andalus" w:cs="Andalus"/>
          <w:sz w:val="24"/>
          <w:szCs w:val="24"/>
          <w:lang w:eastAsia="fr-FR"/>
        </w:rPr>
      </w:pPr>
      <w:r w:rsidRPr="00FC4713">
        <w:rPr>
          <w:rFonts w:ascii="Andalus" w:hAnsi="Andalus" w:cs="Andalus"/>
          <w:sz w:val="24"/>
          <w:szCs w:val="24"/>
          <w:lang w:eastAsia="fr-FR"/>
        </w:rPr>
        <w:t>le développement et l’application des technologies spatiales ;</w:t>
      </w:r>
    </w:p>
    <w:p w:rsidR="00FC4713" w:rsidRPr="00FC4713" w:rsidRDefault="00FC4713" w:rsidP="006224BA">
      <w:pPr>
        <w:numPr>
          <w:ilvl w:val="0"/>
          <w:numId w:val="20"/>
        </w:numPr>
        <w:tabs>
          <w:tab w:val="clear" w:pos="1004"/>
          <w:tab w:val="num" w:pos="180"/>
        </w:tabs>
        <w:autoSpaceDE w:val="0"/>
        <w:autoSpaceDN w:val="0"/>
        <w:adjustRightInd w:val="0"/>
        <w:spacing w:after="120" w:line="240" w:lineRule="auto"/>
        <w:ind w:left="360"/>
        <w:jc w:val="both"/>
        <w:rPr>
          <w:rFonts w:ascii="Andalus" w:hAnsi="Andalus" w:cs="Andalus"/>
          <w:sz w:val="24"/>
          <w:szCs w:val="24"/>
          <w:lang w:eastAsia="fr-FR"/>
        </w:rPr>
      </w:pPr>
      <w:r w:rsidRPr="00FC4713">
        <w:rPr>
          <w:rFonts w:ascii="Andalus" w:hAnsi="Andalus" w:cs="Andalus"/>
          <w:sz w:val="24"/>
          <w:szCs w:val="24"/>
          <w:lang w:eastAsia="fr-FR"/>
        </w:rPr>
        <w:t>le renforcement des capacités de défense et de sécurité nationale ;</w:t>
      </w:r>
    </w:p>
    <w:p w:rsidR="00FC4713" w:rsidRPr="00FC4713" w:rsidRDefault="00FC4713" w:rsidP="006224BA">
      <w:pPr>
        <w:numPr>
          <w:ilvl w:val="0"/>
          <w:numId w:val="20"/>
        </w:numPr>
        <w:tabs>
          <w:tab w:val="clear" w:pos="1004"/>
          <w:tab w:val="num" w:pos="180"/>
        </w:tabs>
        <w:autoSpaceDE w:val="0"/>
        <w:autoSpaceDN w:val="0"/>
        <w:adjustRightInd w:val="0"/>
        <w:spacing w:after="120" w:line="240" w:lineRule="auto"/>
        <w:ind w:left="360"/>
        <w:jc w:val="both"/>
        <w:rPr>
          <w:rFonts w:ascii="Andalus" w:hAnsi="Andalus" w:cs="Andalus"/>
          <w:sz w:val="24"/>
          <w:szCs w:val="24"/>
          <w:lang w:eastAsia="fr-FR"/>
        </w:rPr>
      </w:pPr>
      <w:r w:rsidRPr="00FC4713">
        <w:rPr>
          <w:rFonts w:ascii="Andalus" w:hAnsi="Andalus" w:cs="Andalus"/>
          <w:sz w:val="24"/>
          <w:szCs w:val="24"/>
          <w:lang w:eastAsia="fr-FR"/>
        </w:rPr>
        <w:t>la prévention des risques naturels et technologiques majeurs ;</w:t>
      </w:r>
    </w:p>
    <w:p w:rsidR="00FC4713" w:rsidRPr="00FC4713" w:rsidRDefault="00FC4713" w:rsidP="006224BA">
      <w:pPr>
        <w:numPr>
          <w:ilvl w:val="0"/>
          <w:numId w:val="20"/>
        </w:numPr>
        <w:tabs>
          <w:tab w:val="clear" w:pos="1004"/>
          <w:tab w:val="num" w:pos="180"/>
        </w:tabs>
        <w:autoSpaceDE w:val="0"/>
        <w:autoSpaceDN w:val="0"/>
        <w:adjustRightInd w:val="0"/>
        <w:spacing w:after="120" w:line="240" w:lineRule="auto"/>
        <w:ind w:left="360"/>
        <w:jc w:val="both"/>
        <w:rPr>
          <w:rFonts w:ascii="Andalus" w:hAnsi="Andalus" w:cs="Andalus"/>
          <w:sz w:val="24"/>
          <w:szCs w:val="24"/>
          <w:lang w:eastAsia="fr-FR"/>
        </w:rPr>
      </w:pPr>
      <w:r w:rsidRPr="00FC4713">
        <w:rPr>
          <w:rFonts w:ascii="Andalus" w:hAnsi="Andalus" w:cs="Andalus"/>
          <w:sz w:val="24"/>
          <w:szCs w:val="24"/>
          <w:lang w:eastAsia="fr-FR"/>
        </w:rPr>
        <w:t>la promotion et le développement des sciences sociales et humaines ;</w:t>
      </w:r>
    </w:p>
    <w:p w:rsidR="00FC4713" w:rsidRPr="00FC4713" w:rsidRDefault="00FC4713" w:rsidP="006224BA">
      <w:pPr>
        <w:numPr>
          <w:ilvl w:val="0"/>
          <w:numId w:val="20"/>
        </w:numPr>
        <w:tabs>
          <w:tab w:val="clear" w:pos="1004"/>
          <w:tab w:val="num" w:pos="180"/>
        </w:tabs>
        <w:autoSpaceDE w:val="0"/>
        <w:autoSpaceDN w:val="0"/>
        <w:adjustRightInd w:val="0"/>
        <w:spacing w:after="120" w:line="240" w:lineRule="auto"/>
        <w:ind w:left="360"/>
        <w:jc w:val="both"/>
        <w:rPr>
          <w:rFonts w:ascii="Andalus" w:hAnsi="Andalus" w:cs="Andalus"/>
          <w:sz w:val="24"/>
          <w:szCs w:val="24"/>
          <w:lang w:eastAsia="fr-FR"/>
        </w:rPr>
      </w:pPr>
      <w:r w:rsidRPr="00FC4713">
        <w:rPr>
          <w:rFonts w:ascii="Andalus" w:hAnsi="Andalus" w:cs="Andalus"/>
          <w:sz w:val="24"/>
          <w:szCs w:val="24"/>
          <w:lang w:eastAsia="fr-FR"/>
        </w:rPr>
        <w:t>l’approfondissement des études sur les sciences légales et la civilisation musulmane ;</w:t>
      </w:r>
    </w:p>
    <w:p w:rsidR="00FC4713" w:rsidRPr="00FC4713" w:rsidRDefault="00FC4713" w:rsidP="006224BA">
      <w:pPr>
        <w:numPr>
          <w:ilvl w:val="0"/>
          <w:numId w:val="20"/>
        </w:numPr>
        <w:tabs>
          <w:tab w:val="clear" w:pos="1004"/>
          <w:tab w:val="num" w:pos="180"/>
        </w:tabs>
        <w:autoSpaceDE w:val="0"/>
        <w:autoSpaceDN w:val="0"/>
        <w:adjustRightInd w:val="0"/>
        <w:spacing w:after="120" w:line="240" w:lineRule="auto"/>
        <w:ind w:left="360"/>
        <w:jc w:val="both"/>
        <w:rPr>
          <w:rFonts w:ascii="Andalus" w:hAnsi="Andalus" w:cs="Andalus"/>
          <w:sz w:val="24"/>
          <w:szCs w:val="24"/>
          <w:lang w:eastAsia="fr-FR"/>
        </w:rPr>
      </w:pPr>
      <w:r w:rsidRPr="00FC4713">
        <w:rPr>
          <w:rFonts w:ascii="Andalus" w:hAnsi="Andalus" w:cs="Andalus"/>
          <w:sz w:val="24"/>
          <w:szCs w:val="24"/>
          <w:lang w:eastAsia="fr-FR"/>
        </w:rPr>
        <w:t>la promotion de la qualité de la production nationale ;</w:t>
      </w:r>
    </w:p>
    <w:p w:rsidR="00FC4713" w:rsidRPr="00FC4713" w:rsidRDefault="00FC4713" w:rsidP="006224BA">
      <w:pPr>
        <w:numPr>
          <w:ilvl w:val="0"/>
          <w:numId w:val="20"/>
        </w:numPr>
        <w:tabs>
          <w:tab w:val="clear" w:pos="1004"/>
          <w:tab w:val="num" w:pos="180"/>
        </w:tabs>
        <w:autoSpaceDE w:val="0"/>
        <w:autoSpaceDN w:val="0"/>
        <w:adjustRightInd w:val="0"/>
        <w:spacing w:after="120" w:line="240" w:lineRule="auto"/>
        <w:ind w:left="360"/>
        <w:jc w:val="both"/>
        <w:rPr>
          <w:rFonts w:ascii="Andalus" w:hAnsi="Andalus" w:cs="Andalus"/>
          <w:sz w:val="24"/>
          <w:szCs w:val="24"/>
          <w:lang w:eastAsia="fr-FR"/>
        </w:rPr>
      </w:pPr>
      <w:r w:rsidRPr="00FC4713">
        <w:rPr>
          <w:rFonts w:ascii="Andalus" w:hAnsi="Andalus" w:cs="Andalus"/>
          <w:sz w:val="24"/>
          <w:szCs w:val="24"/>
          <w:lang w:eastAsia="fr-FR"/>
        </w:rPr>
        <w:t>le développement local et le bien-être de la population ;</w:t>
      </w:r>
    </w:p>
    <w:p w:rsidR="00FC4713" w:rsidRPr="00FC4713" w:rsidRDefault="00FC4713" w:rsidP="006224BA">
      <w:pPr>
        <w:pStyle w:val="Default"/>
        <w:numPr>
          <w:ilvl w:val="0"/>
          <w:numId w:val="23"/>
        </w:numPr>
        <w:spacing w:after="120" w:line="276" w:lineRule="auto"/>
        <w:ind w:left="284" w:hanging="284"/>
        <w:jc w:val="both"/>
        <w:rPr>
          <w:rFonts w:ascii="Andalus" w:hAnsi="Andalus" w:cs="Andalus"/>
          <w:color w:val="auto"/>
        </w:rPr>
      </w:pPr>
      <w:r w:rsidRPr="00FC4713">
        <w:rPr>
          <w:rFonts w:ascii="Andalus" w:hAnsi="Andalus" w:cs="Andalus"/>
          <w:color w:val="auto"/>
          <w:lang w:eastAsia="fr-FR"/>
        </w:rPr>
        <w:t xml:space="preserve"> le développement et la promotion de la ville.</w:t>
      </w:r>
    </w:p>
    <w:p w:rsidR="00FC4713" w:rsidRPr="00FC4713" w:rsidRDefault="00E932F8" w:rsidP="006224BA">
      <w:pPr>
        <w:pStyle w:val="Default"/>
        <w:spacing w:after="120" w:line="276" w:lineRule="auto"/>
        <w:jc w:val="both"/>
        <w:rPr>
          <w:rFonts w:ascii="Andalus" w:hAnsi="Andalus" w:cs="Andalus"/>
          <w:b/>
          <w:bCs/>
          <w:color w:val="auto"/>
          <w:sz w:val="28"/>
          <w:szCs w:val="28"/>
        </w:rPr>
      </w:pPr>
      <w:r>
        <w:rPr>
          <w:rFonts w:ascii="Andalus" w:hAnsi="Andalus" w:cs="Andalus"/>
          <w:b/>
          <w:bCs/>
          <w:color w:val="auto"/>
          <w:sz w:val="28"/>
          <w:szCs w:val="28"/>
        </w:rPr>
        <w:t>4.</w:t>
      </w:r>
      <w:r w:rsidR="00FC4713" w:rsidRPr="00FC4713">
        <w:rPr>
          <w:rFonts w:ascii="Andalus" w:hAnsi="Andalus" w:cs="Andalus"/>
          <w:b/>
          <w:bCs/>
          <w:color w:val="auto"/>
          <w:sz w:val="28"/>
          <w:szCs w:val="28"/>
        </w:rPr>
        <w:t>2. Objectifs de la recherche « universitaire ».</w:t>
      </w:r>
    </w:p>
    <w:p w:rsidR="00FC4713" w:rsidRPr="00FC4713" w:rsidRDefault="00FC4713" w:rsidP="006224BA">
      <w:pPr>
        <w:pStyle w:val="Default"/>
        <w:spacing w:after="120" w:line="276" w:lineRule="auto"/>
        <w:jc w:val="both"/>
        <w:rPr>
          <w:rFonts w:ascii="Andalus" w:hAnsi="Andalus" w:cs="Andalus"/>
          <w:color w:val="auto"/>
        </w:rPr>
      </w:pPr>
      <w:r w:rsidRPr="00FC4713">
        <w:rPr>
          <w:rFonts w:ascii="Andalus" w:hAnsi="Andalus" w:cs="Andalus"/>
          <w:b/>
          <w:bCs/>
          <w:color w:val="auto"/>
        </w:rPr>
        <w:t xml:space="preserve"> </w:t>
      </w:r>
      <w:r w:rsidRPr="00FC4713">
        <w:rPr>
          <w:rFonts w:ascii="Andalus" w:hAnsi="Andalus" w:cs="Andalus"/>
          <w:color w:val="auto"/>
        </w:rPr>
        <w:t xml:space="preserve">Les objectifs spécifiques assignés à la recherche universitaire visent à : </w:t>
      </w:r>
    </w:p>
    <w:p w:rsidR="00FC4713" w:rsidRPr="00FC4713" w:rsidRDefault="00FC4713" w:rsidP="006224BA">
      <w:pPr>
        <w:pStyle w:val="Default"/>
        <w:numPr>
          <w:ilvl w:val="0"/>
          <w:numId w:val="21"/>
        </w:numPr>
        <w:spacing w:after="120" w:line="276" w:lineRule="auto"/>
        <w:ind w:left="284" w:hanging="284"/>
        <w:jc w:val="both"/>
        <w:rPr>
          <w:rFonts w:ascii="Andalus" w:hAnsi="Andalus" w:cs="Andalus"/>
          <w:color w:val="auto"/>
        </w:rPr>
      </w:pPr>
      <w:r w:rsidRPr="00FC4713">
        <w:rPr>
          <w:rFonts w:ascii="Andalus" w:hAnsi="Andalus" w:cs="Andalus"/>
          <w:color w:val="auto"/>
        </w:rPr>
        <w:t>Contribuer, dans tous les domaines, au progrès social, culturel et économique du pays ;</w:t>
      </w:r>
    </w:p>
    <w:p w:rsidR="00FC4713" w:rsidRPr="00FC4713" w:rsidRDefault="00FC4713" w:rsidP="006224BA">
      <w:pPr>
        <w:pStyle w:val="Default"/>
        <w:numPr>
          <w:ilvl w:val="0"/>
          <w:numId w:val="21"/>
        </w:numPr>
        <w:spacing w:after="120" w:line="276" w:lineRule="auto"/>
        <w:ind w:left="284" w:hanging="284"/>
        <w:jc w:val="both"/>
        <w:rPr>
          <w:rFonts w:ascii="Andalus" w:hAnsi="Andalus" w:cs="Andalus"/>
          <w:color w:val="auto"/>
        </w:rPr>
      </w:pPr>
      <w:r w:rsidRPr="00FC4713">
        <w:rPr>
          <w:rFonts w:ascii="Andalus" w:hAnsi="Andalus" w:cs="Andalus"/>
          <w:color w:val="auto"/>
        </w:rPr>
        <w:t xml:space="preserve">Améliorer la qualité des enseignements en vue d’une meilleure formation des étudiants ; </w:t>
      </w:r>
    </w:p>
    <w:p w:rsidR="00FC4713" w:rsidRPr="00FC4713" w:rsidRDefault="00FC4713" w:rsidP="006224BA">
      <w:pPr>
        <w:pStyle w:val="Default"/>
        <w:numPr>
          <w:ilvl w:val="0"/>
          <w:numId w:val="21"/>
        </w:numPr>
        <w:spacing w:after="120" w:line="276" w:lineRule="auto"/>
        <w:ind w:left="284" w:hanging="284"/>
        <w:jc w:val="both"/>
        <w:rPr>
          <w:rFonts w:ascii="Andalus" w:hAnsi="Andalus" w:cs="Andalus"/>
          <w:color w:val="auto"/>
        </w:rPr>
      </w:pPr>
      <w:r w:rsidRPr="00FC4713">
        <w:rPr>
          <w:rFonts w:ascii="Andalus" w:hAnsi="Andalus" w:cs="Andalus"/>
          <w:color w:val="auto"/>
        </w:rPr>
        <w:t xml:space="preserve">Former des enseignants-chercheurs et des chercheurs aux fonctions d’enseignement et de recherche et améliorer leur carrière universitaire ; </w:t>
      </w:r>
    </w:p>
    <w:p w:rsidR="00FC4713" w:rsidRPr="00FC4713" w:rsidRDefault="00FC4713" w:rsidP="006224BA">
      <w:pPr>
        <w:pStyle w:val="Default"/>
        <w:numPr>
          <w:ilvl w:val="0"/>
          <w:numId w:val="21"/>
        </w:numPr>
        <w:spacing w:after="120" w:line="276" w:lineRule="auto"/>
        <w:ind w:left="284" w:hanging="284"/>
        <w:jc w:val="both"/>
        <w:rPr>
          <w:rFonts w:ascii="Andalus" w:hAnsi="Andalus" w:cs="Andalus"/>
          <w:color w:val="auto"/>
        </w:rPr>
      </w:pPr>
      <w:r w:rsidRPr="00FC4713">
        <w:rPr>
          <w:rFonts w:ascii="Andalus" w:hAnsi="Andalus" w:cs="Andalus"/>
          <w:color w:val="auto"/>
        </w:rPr>
        <w:t>Assurer et renforcer la renommée scientifique des Universités et des Grandes Ecoles au sein de la communauté scientifique internationale;</w:t>
      </w:r>
    </w:p>
    <w:p w:rsidR="00FC4713" w:rsidRPr="00FC4713" w:rsidRDefault="00FC4713" w:rsidP="00FC4713">
      <w:pPr>
        <w:pStyle w:val="Default"/>
        <w:numPr>
          <w:ilvl w:val="0"/>
          <w:numId w:val="21"/>
        </w:numPr>
        <w:spacing w:line="276" w:lineRule="auto"/>
        <w:ind w:left="284" w:hanging="284"/>
        <w:jc w:val="both"/>
        <w:rPr>
          <w:rFonts w:ascii="Andalus" w:hAnsi="Andalus" w:cs="Andalus"/>
          <w:color w:val="auto"/>
        </w:rPr>
      </w:pPr>
      <w:r w:rsidRPr="00FC4713">
        <w:rPr>
          <w:rFonts w:ascii="Andalus" w:hAnsi="Andalus" w:cs="Andalus"/>
          <w:color w:val="auto"/>
        </w:rPr>
        <w:t xml:space="preserve">Former à la recherche et par la recherche ; </w:t>
      </w:r>
    </w:p>
    <w:p w:rsidR="00FC4713" w:rsidRPr="00FC4713" w:rsidRDefault="00FC4713" w:rsidP="00FC4713">
      <w:pPr>
        <w:pStyle w:val="Default"/>
        <w:numPr>
          <w:ilvl w:val="0"/>
          <w:numId w:val="21"/>
        </w:numPr>
        <w:spacing w:line="276" w:lineRule="auto"/>
        <w:ind w:left="284" w:hanging="284"/>
        <w:jc w:val="both"/>
        <w:rPr>
          <w:rFonts w:ascii="Andalus" w:hAnsi="Andalus" w:cs="Andalus"/>
          <w:color w:val="auto"/>
        </w:rPr>
      </w:pPr>
      <w:r w:rsidRPr="00FC4713">
        <w:rPr>
          <w:rFonts w:ascii="Andalus" w:hAnsi="Andalus" w:cs="Andalus"/>
          <w:color w:val="auto"/>
        </w:rPr>
        <w:t xml:space="preserve">Diffuser les connaissances scientifiques. </w:t>
      </w:r>
    </w:p>
    <w:p w:rsidR="00FC4713" w:rsidRPr="00FC4713" w:rsidRDefault="00FC4713" w:rsidP="00FC4713">
      <w:pPr>
        <w:pStyle w:val="Default"/>
        <w:spacing w:line="276" w:lineRule="auto"/>
        <w:jc w:val="both"/>
        <w:rPr>
          <w:rFonts w:ascii="Andalus" w:hAnsi="Andalus" w:cs="Andalus"/>
          <w:color w:val="auto"/>
        </w:rPr>
      </w:pPr>
    </w:p>
    <w:p w:rsidR="00FC4713" w:rsidRPr="00FC4713" w:rsidRDefault="00FC4713" w:rsidP="00FC4713">
      <w:pPr>
        <w:pStyle w:val="Default"/>
        <w:spacing w:line="276" w:lineRule="auto"/>
        <w:jc w:val="both"/>
        <w:rPr>
          <w:rFonts w:ascii="Andalus" w:hAnsi="Andalus" w:cs="Andalus"/>
          <w:color w:val="auto"/>
        </w:rPr>
      </w:pPr>
    </w:p>
    <w:p w:rsidR="00FC4713" w:rsidRPr="00FC4713" w:rsidRDefault="00FC4713" w:rsidP="00FC4713">
      <w:pPr>
        <w:pStyle w:val="Paragraphedeliste1"/>
        <w:ind w:left="284"/>
        <w:jc w:val="both"/>
        <w:rPr>
          <w:rFonts w:ascii="Andalus" w:hAnsi="Andalus" w:cs="Andalus"/>
          <w:sz w:val="24"/>
          <w:szCs w:val="24"/>
          <w:shd w:val="clear" w:color="auto" w:fill="FFFFFF"/>
        </w:rPr>
      </w:pPr>
    </w:p>
    <w:p w:rsidR="006B3BD4" w:rsidRPr="00FC4713" w:rsidRDefault="00FC4713" w:rsidP="00FC4713">
      <w:pPr>
        <w:tabs>
          <w:tab w:val="left" w:pos="3848"/>
        </w:tabs>
        <w:rPr>
          <w:rFonts w:ascii="Andalus" w:hAnsi="Andalus" w:cs="Andalus"/>
          <w:b/>
          <w:bCs/>
        </w:rPr>
      </w:pPr>
      <w:r w:rsidRPr="00FC4713">
        <w:rPr>
          <w:rFonts w:ascii="Andalus" w:hAnsi="Andalus" w:cs="Andalus"/>
        </w:rPr>
        <w:tab/>
      </w:r>
      <w:r w:rsidRPr="00FC4713">
        <w:rPr>
          <w:rFonts w:ascii="Andalus" w:hAnsi="Andalus" w:cs="Andalus"/>
          <w:b/>
          <w:bCs/>
        </w:rPr>
        <w:t xml:space="preserve"> </w:t>
      </w:r>
    </w:p>
    <w:sectPr w:rsidR="006B3BD4" w:rsidRPr="00FC4713" w:rsidSect="00867013">
      <w:footerReference w:type="default" r:id="rId8"/>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705" w:rsidRDefault="00913705" w:rsidP="00785D41">
      <w:pPr>
        <w:spacing w:after="0" w:line="240" w:lineRule="auto"/>
      </w:pPr>
      <w:r>
        <w:separator/>
      </w:r>
    </w:p>
  </w:endnote>
  <w:endnote w:type="continuationSeparator" w:id="0">
    <w:p w:rsidR="00913705" w:rsidRDefault="00913705" w:rsidP="00785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9420220"/>
      <w:docPartObj>
        <w:docPartGallery w:val="Page Numbers (Bottom of Page)"/>
        <w:docPartUnique/>
      </w:docPartObj>
    </w:sdtPr>
    <w:sdtEndPr/>
    <w:sdtContent>
      <w:p w:rsidR="00260C24" w:rsidRDefault="003D0D99">
        <w:pPr>
          <w:pStyle w:val="Pieddepage"/>
        </w:pPr>
        <w:r>
          <w:rPr>
            <w:noProof/>
            <w:lang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3D0D99" w:rsidRDefault="003D0D99">
                              <w:pPr>
                                <w:jc w:val="center"/>
                              </w:pPr>
                              <w:r>
                                <w:fldChar w:fldCharType="begin"/>
                              </w:r>
                              <w:r>
                                <w:instrText>PAGE    \* MERGEFORMAT</w:instrText>
                              </w:r>
                              <w:r>
                                <w:fldChar w:fldCharType="separate"/>
                              </w:r>
                              <w:r w:rsidR="00224E0D" w:rsidRPr="00224E0D">
                                <w:rPr>
                                  <w:noProof/>
                                  <w:sz w:val="16"/>
                                  <w:szCs w:val="16"/>
                                </w:rPr>
                                <w:t>9</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48"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JSwT8UACAABxBAAADgAAAAAA&#10;AAAAAAAAAAAuAgAAZHJzL2Uyb0RvYy54bWxQSwECLQAUAAYACAAAACEAdbyVRtkAAAADAQAADwAA&#10;AAAAAAAAAAAAAACaBAAAZHJzL2Rvd25yZXYueG1sUEsFBgAAAAAEAAQA8wAAAKAFAAAAAA==&#10;" o:allowincell="f" adj="14135" strokecolor="gray" strokeweight=".25pt">
                  <v:textbox>
                    <w:txbxContent>
                      <w:p w:rsidR="003D0D99" w:rsidRDefault="003D0D99">
                        <w:pPr>
                          <w:jc w:val="center"/>
                        </w:pPr>
                        <w:r>
                          <w:fldChar w:fldCharType="begin"/>
                        </w:r>
                        <w:r>
                          <w:instrText>PAGE    \* MERGEFORMAT</w:instrText>
                        </w:r>
                        <w:r>
                          <w:fldChar w:fldCharType="separate"/>
                        </w:r>
                        <w:r w:rsidR="00224E0D" w:rsidRPr="00224E0D">
                          <w:rPr>
                            <w:noProof/>
                            <w:sz w:val="16"/>
                            <w:szCs w:val="16"/>
                          </w:rPr>
                          <w:t>9</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705" w:rsidRDefault="00913705" w:rsidP="00785D41">
      <w:pPr>
        <w:spacing w:after="0" w:line="240" w:lineRule="auto"/>
      </w:pPr>
      <w:r>
        <w:separator/>
      </w:r>
    </w:p>
  </w:footnote>
  <w:footnote w:type="continuationSeparator" w:id="0">
    <w:p w:rsidR="00913705" w:rsidRDefault="00913705" w:rsidP="00785D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673" w:hanging="561"/>
      </w:pPr>
      <w:rPr>
        <w:rFonts w:ascii="Arial" w:hAnsi="Arial" w:cs="Arial"/>
        <w:b/>
        <w:bCs/>
        <w:w w:val="100"/>
        <w:sz w:val="48"/>
        <w:szCs w:val="48"/>
      </w:rPr>
    </w:lvl>
    <w:lvl w:ilvl="1">
      <w:numFmt w:val="bullet"/>
      <w:lvlText w:val="•"/>
      <w:lvlJc w:val="left"/>
      <w:pPr>
        <w:ind w:left="964" w:hanging="284"/>
      </w:pPr>
      <w:rPr>
        <w:rFonts w:ascii="Arial" w:hAnsi="Arial" w:cs="Arial"/>
        <w:b w:val="0"/>
        <w:bCs w:val="0"/>
        <w:w w:val="99"/>
        <w:sz w:val="36"/>
        <w:szCs w:val="36"/>
      </w:rPr>
    </w:lvl>
    <w:lvl w:ilvl="2">
      <w:numFmt w:val="bullet"/>
      <w:lvlText w:val="•"/>
      <w:lvlJc w:val="left"/>
      <w:pPr>
        <w:ind w:left="2342" w:hanging="284"/>
      </w:pPr>
    </w:lvl>
    <w:lvl w:ilvl="3">
      <w:numFmt w:val="bullet"/>
      <w:lvlText w:val="•"/>
      <w:lvlJc w:val="left"/>
      <w:pPr>
        <w:ind w:left="3724" w:hanging="284"/>
      </w:pPr>
    </w:lvl>
    <w:lvl w:ilvl="4">
      <w:numFmt w:val="bullet"/>
      <w:lvlText w:val="•"/>
      <w:lvlJc w:val="left"/>
      <w:pPr>
        <w:ind w:left="5106" w:hanging="284"/>
      </w:pPr>
    </w:lvl>
    <w:lvl w:ilvl="5">
      <w:numFmt w:val="bullet"/>
      <w:lvlText w:val="•"/>
      <w:lvlJc w:val="left"/>
      <w:pPr>
        <w:ind w:left="6488" w:hanging="284"/>
      </w:pPr>
    </w:lvl>
    <w:lvl w:ilvl="6">
      <w:numFmt w:val="bullet"/>
      <w:lvlText w:val="•"/>
      <w:lvlJc w:val="left"/>
      <w:pPr>
        <w:ind w:left="7871" w:hanging="284"/>
      </w:pPr>
    </w:lvl>
    <w:lvl w:ilvl="7">
      <w:numFmt w:val="bullet"/>
      <w:lvlText w:val="•"/>
      <w:lvlJc w:val="left"/>
      <w:pPr>
        <w:ind w:left="9253" w:hanging="284"/>
      </w:pPr>
    </w:lvl>
    <w:lvl w:ilvl="8">
      <w:numFmt w:val="bullet"/>
      <w:lvlText w:val="•"/>
      <w:lvlJc w:val="left"/>
      <w:pPr>
        <w:ind w:left="10635" w:hanging="284"/>
      </w:pPr>
    </w:lvl>
  </w:abstractNum>
  <w:abstractNum w:abstractNumId="1" w15:restartNumberingAfterBreak="0">
    <w:nsid w:val="00000403"/>
    <w:multiLevelType w:val="multilevel"/>
    <w:tmpl w:val="00000886"/>
    <w:lvl w:ilvl="0">
      <w:start w:val="1"/>
      <w:numFmt w:val="decimal"/>
      <w:lvlText w:val="%1."/>
      <w:lvlJc w:val="left"/>
      <w:pPr>
        <w:ind w:left="1706" w:hanging="571"/>
      </w:pPr>
      <w:rPr>
        <w:rFonts w:ascii="Arial" w:hAnsi="Arial" w:cs="Arial"/>
        <w:b w:val="0"/>
        <w:bCs w:val="0"/>
        <w:spacing w:val="-30"/>
        <w:w w:val="99"/>
        <w:sz w:val="36"/>
        <w:szCs w:val="36"/>
      </w:rPr>
    </w:lvl>
    <w:lvl w:ilvl="1">
      <w:numFmt w:val="bullet"/>
      <w:lvlText w:val="•"/>
      <w:lvlJc w:val="left"/>
      <w:pPr>
        <w:ind w:left="1703" w:hanging="284"/>
      </w:pPr>
      <w:rPr>
        <w:rFonts w:ascii="Arial" w:hAnsi="Arial" w:cs="Arial"/>
        <w:b w:val="0"/>
        <w:bCs w:val="0"/>
        <w:w w:val="99"/>
        <w:sz w:val="36"/>
        <w:szCs w:val="36"/>
      </w:rPr>
    </w:lvl>
    <w:lvl w:ilvl="2">
      <w:numFmt w:val="bullet"/>
      <w:lvlText w:val="•"/>
      <w:lvlJc w:val="left"/>
      <w:pPr>
        <w:ind w:left="4187" w:hanging="284"/>
      </w:pPr>
    </w:lvl>
    <w:lvl w:ilvl="3">
      <w:numFmt w:val="bullet"/>
      <w:lvlText w:val="•"/>
      <w:lvlJc w:val="left"/>
      <w:pPr>
        <w:ind w:left="5431" w:hanging="284"/>
      </w:pPr>
    </w:lvl>
    <w:lvl w:ilvl="4">
      <w:numFmt w:val="bullet"/>
      <w:lvlText w:val="•"/>
      <w:lvlJc w:val="left"/>
      <w:pPr>
        <w:ind w:left="6675" w:hanging="284"/>
      </w:pPr>
    </w:lvl>
    <w:lvl w:ilvl="5">
      <w:numFmt w:val="bullet"/>
      <w:lvlText w:val="•"/>
      <w:lvlJc w:val="left"/>
      <w:pPr>
        <w:ind w:left="7919" w:hanging="284"/>
      </w:pPr>
    </w:lvl>
    <w:lvl w:ilvl="6">
      <w:numFmt w:val="bullet"/>
      <w:lvlText w:val="•"/>
      <w:lvlJc w:val="left"/>
      <w:pPr>
        <w:ind w:left="9163" w:hanging="284"/>
      </w:pPr>
    </w:lvl>
    <w:lvl w:ilvl="7">
      <w:numFmt w:val="bullet"/>
      <w:lvlText w:val="•"/>
      <w:lvlJc w:val="left"/>
      <w:pPr>
        <w:ind w:left="10407" w:hanging="284"/>
      </w:pPr>
    </w:lvl>
    <w:lvl w:ilvl="8">
      <w:numFmt w:val="bullet"/>
      <w:lvlText w:val="•"/>
      <w:lvlJc w:val="left"/>
      <w:pPr>
        <w:ind w:left="11651" w:hanging="284"/>
      </w:pPr>
    </w:lvl>
  </w:abstractNum>
  <w:abstractNum w:abstractNumId="2" w15:restartNumberingAfterBreak="0">
    <w:nsid w:val="00000404"/>
    <w:multiLevelType w:val="multilevel"/>
    <w:tmpl w:val="00000887"/>
    <w:lvl w:ilvl="0">
      <w:numFmt w:val="bullet"/>
      <w:lvlText w:val="•"/>
      <w:lvlJc w:val="left"/>
      <w:pPr>
        <w:ind w:left="3049" w:hanging="284"/>
      </w:pPr>
      <w:rPr>
        <w:rFonts w:ascii="Arial" w:hAnsi="Arial" w:cs="Arial"/>
        <w:b w:val="0"/>
        <w:bCs w:val="0"/>
        <w:w w:val="99"/>
        <w:sz w:val="36"/>
        <w:szCs w:val="36"/>
      </w:rPr>
    </w:lvl>
    <w:lvl w:ilvl="1">
      <w:numFmt w:val="bullet"/>
      <w:lvlText w:val="•"/>
      <w:lvlJc w:val="left"/>
      <w:pPr>
        <w:ind w:left="4311" w:hanging="284"/>
      </w:pPr>
    </w:lvl>
    <w:lvl w:ilvl="2">
      <w:numFmt w:val="bullet"/>
      <w:lvlText w:val="•"/>
      <w:lvlJc w:val="left"/>
      <w:pPr>
        <w:ind w:left="5577" w:hanging="284"/>
      </w:pPr>
    </w:lvl>
    <w:lvl w:ilvl="3">
      <w:numFmt w:val="bullet"/>
      <w:lvlText w:val="•"/>
      <w:lvlJc w:val="left"/>
      <w:pPr>
        <w:ind w:left="6843" w:hanging="284"/>
      </w:pPr>
    </w:lvl>
    <w:lvl w:ilvl="4">
      <w:numFmt w:val="bullet"/>
      <w:lvlText w:val="•"/>
      <w:lvlJc w:val="left"/>
      <w:pPr>
        <w:ind w:left="8109" w:hanging="284"/>
      </w:pPr>
    </w:lvl>
    <w:lvl w:ilvl="5">
      <w:numFmt w:val="bullet"/>
      <w:lvlText w:val="•"/>
      <w:lvlJc w:val="left"/>
      <w:pPr>
        <w:ind w:left="9375" w:hanging="284"/>
      </w:pPr>
    </w:lvl>
    <w:lvl w:ilvl="6">
      <w:numFmt w:val="bullet"/>
      <w:lvlText w:val="•"/>
      <w:lvlJc w:val="left"/>
      <w:pPr>
        <w:ind w:left="10641" w:hanging="284"/>
      </w:pPr>
    </w:lvl>
    <w:lvl w:ilvl="7">
      <w:numFmt w:val="bullet"/>
      <w:lvlText w:val="•"/>
      <w:lvlJc w:val="left"/>
      <w:pPr>
        <w:ind w:left="11907" w:hanging="284"/>
      </w:pPr>
    </w:lvl>
    <w:lvl w:ilvl="8">
      <w:numFmt w:val="bullet"/>
      <w:lvlText w:val="•"/>
      <w:lvlJc w:val="left"/>
      <w:pPr>
        <w:ind w:left="13173" w:hanging="284"/>
      </w:pPr>
    </w:lvl>
  </w:abstractNum>
  <w:abstractNum w:abstractNumId="3" w15:restartNumberingAfterBreak="0">
    <w:nsid w:val="00000405"/>
    <w:multiLevelType w:val="multilevel"/>
    <w:tmpl w:val="00000888"/>
    <w:lvl w:ilvl="0">
      <w:numFmt w:val="bullet"/>
      <w:lvlText w:val="•"/>
      <w:lvlJc w:val="left"/>
      <w:pPr>
        <w:ind w:left="3049" w:hanging="284"/>
      </w:pPr>
      <w:rPr>
        <w:rFonts w:ascii="Arial" w:hAnsi="Arial" w:cs="Arial"/>
        <w:b w:val="0"/>
        <w:bCs w:val="0"/>
        <w:w w:val="99"/>
        <w:sz w:val="36"/>
        <w:szCs w:val="36"/>
      </w:rPr>
    </w:lvl>
    <w:lvl w:ilvl="1">
      <w:numFmt w:val="bullet"/>
      <w:lvlText w:val="•"/>
      <w:lvlJc w:val="left"/>
      <w:pPr>
        <w:ind w:left="4311" w:hanging="284"/>
      </w:pPr>
    </w:lvl>
    <w:lvl w:ilvl="2">
      <w:numFmt w:val="bullet"/>
      <w:lvlText w:val="•"/>
      <w:lvlJc w:val="left"/>
      <w:pPr>
        <w:ind w:left="5577" w:hanging="284"/>
      </w:pPr>
    </w:lvl>
    <w:lvl w:ilvl="3">
      <w:numFmt w:val="bullet"/>
      <w:lvlText w:val="•"/>
      <w:lvlJc w:val="left"/>
      <w:pPr>
        <w:ind w:left="6843" w:hanging="284"/>
      </w:pPr>
    </w:lvl>
    <w:lvl w:ilvl="4">
      <w:numFmt w:val="bullet"/>
      <w:lvlText w:val="•"/>
      <w:lvlJc w:val="left"/>
      <w:pPr>
        <w:ind w:left="8109" w:hanging="284"/>
      </w:pPr>
    </w:lvl>
    <w:lvl w:ilvl="5">
      <w:numFmt w:val="bullet"/>
      <w:lvlText w:val="•"/>
      <w:lvlJc w:val="left"/>
      <w:pPr>
        <w:ind w:left="9375" w:hanging="284"/>
      </w:pPr>
    </w:lvl>
    <w:lvl w:ilvl="6">
      <w:numFmt w:val="bullet"/>
      <w:lvlText w:val="•"/>
      <w:lvlJc w:val="left"/>
      <w:pPr>
        <w:ind w:left="10641" w:hanging="284"/>
      </w:pPr>
    </w:lvl>
    <w:lvl w:ilvl="7">
      <w:numFmt w:val="bullet"/>
      <w:lvlText w:val="•"/>
      <w:lvlJc w:val="left"/>
      <w:pPr>
        <w:ind w:left="11907" w:hanging="284"/>
      </w:pPr>
    </w:lvl>
    <w:lvl w:ilvl="8">
      <w:numFmt w:val="bullet"/>
      <w:lvlText w:val="•"/>
      <w:lvlJc w:val="left"/>
      <w:pPr>
        <w:ind w:left="13173" w:hanging="284"/>
      </w:pPr>
    </w:lvl>
  </w:abstractNum>
  <w:abstractNum w:abstractNumId="4" w15:restartNumberingAfterBreak="0">
    <w:nsid w:val="12656730"/>
    <w:multiLevelType w:val="hybridMultilevel"/>
    <w:tmpl w:val="114624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C15816"/>
    <w:multiLevelType w:val="hybridMultilevel"/>
    <w:tmpl w:val="B8E6BF1C"/>
    <w:lvl w:ilvl="0" w:tplc="3958304A">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1E1A44"/>
    <w:multiLevelType w:val="hybridMultilevel"/>
    <w:tmpl w:val="A78E6B6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260F38B4"/>
    <w:multiLevelType w:val="hybridMultilevel"/>
    <w:tmpl w:val="108E9E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A97C79"/>
    <w:multiLevelType w:val="multilevel"/>
    <w:tmpl w:val="0246A69E"/>
    <w:lvl w:ilvl="0">
      <w:start w:val="1"/>
      <w:numFmt w:val="bullet"/>
      <w:lvlText w:val=""/>
      <w:lvlJc w:val="left"/>
      <w:pPr>
        <w:ind w:left="3049" w:hanging="284"/>
      </w:pPr>
      <w:rPr>
        <w:rFonts w:ascii="Wingdings" w:hAnsi="Wingdings" w:hint="default"/>
        <w:b w:val="0"/>
        <w:bCs w:val="0"/>
        <w:w w:val="99"/>
        <w:sz w:val="36"/>
        <w:szCs w:val="36"/>
      </w:rPr>
    </w:lvl>
    <w:lvl w:ilvl="1">
      <w:numFmt w:val="bullet"/>
      <w:lvlText w:val="•"/>
      <w:lvlJc w:val="left"/>
      <w:pPr>
        <w:ind w:left="4311" w:hanging="284"/>
      </w:pPr>
    </w:lvl>
    <w:lvl w:ilvl="2">
      <w:numFmt w:val="bullet"/>
      <w:lvlText w:val="•"/>
      <w:lvlJc w:val="left"/>
      <w:pPr>
        <w:ind w:left="5577" w:hanging="284"/>
      </w:pPr>
    </w:lvl>
    <w:lvl w:ilvl="3">
      <w:numFmt w:val="bullet"/>
      <w:lvlText w:val="•"/>
      <w:lvlJc w:val="left"/>
      <w:pPr>
        <w:ind w:left="6843" w:hanging="284"/>
      </w:pPr>
    </w:lvl>
    <w:lvl w:ilvl="4">
      <w:numFmt w:val="bullet"/>
      <w:lvlText w:val="•"/>
      <w:lvlJc w:val="left"/>
      <w:pPr>
        <w:ind w:left="8109" w:hanging="284"/>
      </w:pPr>
    </w:lvl>
    <w:lvl w:ilvl="5">
      <w:numFmt w:val="bullet"/>
      <w:lvlText w:val="•"/>
      <w:lvlJc w:val="left"/>
      <w:pPr>
        <w:ind w:left="9375" w:hanging="284"/>
      </w:pPr>
    </w:lvl>
    <w:lvl w:ilvl="6">
      <w:numFmt w:val="bullet"/>
      <w:lvlText w:val="•"/>
      <w:lvlJc w:val="left"/>
      <w:pPr>
        <w:ind w:left="10641" w:hanging="284"/>
      </w:pPr>
    </w:lvl>
    <w:lvl w:ilvl="7">
      <w:numFmt w:val="bullet"/>
      <w:lvlText w:val="•"/>
      <w:lvlJc w:val="left"/>
      <w:pPr>
        <w:ind w:left="11907" w:hanging="284"/>
      </w:pPr>
    </w:lvl>
    <w:lvl w:ilvl="8">
      <w:numFmt w:val="bullet"/>
      <w:lvlText w:val="•"/>
      <w:lvlJc w:val="left"/>
      <w:pPr>
        <w:ind w:left="13173" w:hanging="284"/>
      </w:pPr>
    </w:lvl>
  </w:abstractNum>
  <w:abstractNum w:abstractNumId="9" w15:restartNumberingAfterBreak="0">
    <w:nsid w:val="2D6F3DA9"/>
    <w:multiLevelType w:val="hybridMultilevel"/>
    <w:tmpl w:val="870EC0AE"/>
    <w:lvl w:ilvl="0" w:tplc="040C000D">
      <w:start w:val="1"/>
      <w:numFmt w:val="bullet"/>
      <w:lvlText w:val=""/>
      <w:lvlJc w:val="left"/>
      <w:pPr>
        <w:tabs>
          <w:tab w:val="num" w:pos="1004"/>
        </w:tabs>
        <w:ind w:left="1004" w:hanging="360"/>
      </w:pPr>
      <w:rPr>
        <w:rFonts w:ascii="Wingdings" w:hAnsi="Wingdings" w:hint="default"/>
      </w:rPr>
    </w:lvl>
    <w:lvl w:ilvl="1" w:tplc="040C0003">
      <w:start w:val="1"/>
      <w:numFmt w:val="bullet"/>
      <w:lvlText w:val="o"/>
      <w:lvlJc w:val="left"/>
      <w:pPr>
        <w:ind w:left="2160" w:hanging="360"/>
      </w:pPr>
      <w:rPr>
        <w:rFonts w:ascii="Courier New" w:hAnsi="Courier New" w:cs="Times New Roman"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Times New Roman"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Times New Roman" w:hint="default"/>
      </w:rPr>
    </w:lvl>
    <w:lvl w:ilvl="8" w:tplc="040C0005">
      <w:start w:val="1"/>
      <w:numFmt w:val="bullet"/>
      <w:lvlText w:val=""/>
      <w:lvlJc w:val="left"/>
      <w:pPr>
        <w:ind w:left="7200" w:hanging="360"/>
      </w:pPr>
      <w:rPr>
        <w:rFonts w:ascii="Wingdings" w:hAnsi="Wingdings" w:hint="default"/>
      </w:rPr>
    </w:lvl>
  </w:abstractNum>
  <w:abstractNum w:abstractNumId="10" w15:restartNumberingAfterBreak="0">
    <w:nsid w:val="33FA4099"/>
    <w:multiLevelType w:val="hybridMultilevel"/>
    <w:tmpl w:val="523A132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7B71F00"/>
    <w:multiLevelType w:val="hybridMultilevel"/>
    <w:tmpl w:val="E9B093E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DFF1DAD"/>
    <w:multiLevelType w:val="hybridMultilevel"/>
    <w:tmpl w:val="63CC1684"/>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3" w15:restartNumberingAfterBreak="0">
    <w:nsid w:val="47D16CB4"/>
    <w:multiLevelType w:val="hybridMultilevel"/>
    <w:tmpl w:val="C2828C02"/>
    <w:lvl w:ilvl="0" w:tplc="040C0019">
      <w:start w:val="1"/>
      <w:numFmt w:val="lowerLetter"/>
      <w:lvlText w:val="%1."/>
      <w:lvlJc w:val="left"/>
      <w:pPr>
        <w:ind w:left="765" w:hanging="360"/>
      </w:p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14" w15:restartNumberingAfterBreak="0">
    <w:nsid w:val="4BA23963"/>
    <w:multiLevelType w:val="multilevel"/>
    <w:tmpl w:val="A394D2D8"/>
    <w:lvl w:ilvl="0">
      <w:start w:val="1"/>
      <w:numFmt w:val="decimal"/>
      <w:lvlText w:val="%1."/>
      <w:lvlJc w:val="left"/>
      <w:pPr>
        <w:ind w:left="3049" w:hanging="284"/>
      </w:pPr>
      <w:rPr>
        <w:b w:val="0"/>
        <w:bCs w:val="0"/>
        <w:w w:val="99"/>
        <w:sz w:val="36"/>
        <w:szCs w:val="36"/>
      </w:rPr>
    </w:lvl>
    <w:lvl w:ilvl="1">
      <w:numFmt w:val="bullet"/>
      <w:lvlText w:val="•"/>
      <w:lvlJc w:val="left"/>
      <w:pPr>
        <w:ind w:left="4311" w:hanging="284"/>
      </w:pPr>
    </w:lvl>
    <w:lvl w:ilvl="2">
      <w:numFmt w:val="bullet"/>
      <w:lvlText w:val="•"/>
      <w:lvlJc w:val="left"/>
      <w:pPr>
        <w:ind w:left="5577" w:hanging="284"/>
      </w:pPr>
    </w:lvl>
    <w:lvl w:ilvl="3">
      <w:numFmt w:val="bullet"/>
      <w:lvlText w:val="•"/>
      <w:lvlJc w:val="left"/>
      <w:pPr>
        <w:ind w:left="6843" w:hanging="284"/>
      </w:pPr>
    </w:lvl>
    <w:lvl w:ilvl="4">
      <w:numFmt w:val="bullet"/>
      <w:lvlText w:val="•"/>
      <w:lvlJc w:val="left"/>
      <w:pPr>
        <w:ind w:left="8109" w:hanging="284"/>
      </w:pPr>
    </w:lvl>
    <w:lvl w:ilvl="5">
      <w:numFmt w:val="bullet"/>
      <w:lvlText w:val="•"/>
      <w:lvlJc w:val="left"/>
      <w:pPr>
        <w:ind w:left="9375" w:hanging="284"/>
      </w:pPr>
    </w:lvl>
    <w:lvl w:ilvl="6">
      <w:numFmt w:val="bullet"/>
      <w:lvlText w:val="•"/>
      <w:lvlJc w:val="left"/>
      <w:pPr>
        <w:ind w:left="10641" w:hanging="284"/>
      </w:pPr>
    </w:lvl>
    <w:lvl w:ilvl="7">
      <w:numFmt w:val="bullet"/>
      <w:lvlText w:val="•"/>
      <w:lvlJc w:val="left"/>
      <w:pPr>
        <w:ind w:left="11907" w:hanging="284"/>
      </w:pPr>
    </w:lvl>
    <w:lvl w:ilvl="8">
      <w:numFmt w:val="bullet"/>
      <w:lvlText w:val="•"/>
      <w:lvlJc w:val="left"/>
      <w:pPr>
        <w:ind w:left="13173" w:hanging="284"/>
      </w:pPr>
    </w:lvl>
  </w:abstractNum>
  <w:abstractNum w:abstractNumId="15" w15:restartNumberingAfterBreak="0">
    <w:nsid w:val="4F843774"/>
    <w:multiLevelType w:val="hybridMultilevel"/>
    <w:tmpl w:val="3C9EDB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0C859C0"/>
    <w:multiLevelType w:val="hybridMultilevel"/>
    <w:tmpl w:val="6E9EFBC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9F84C51"/>
    <w:multiLevelType w:val="multilevel"/>
    <w:tmpl w:val="165C494C"/>
    <w:lvl w:ilvl="0">
      <w:start w:val="1"/>
      <w:numFmt w:val="bullet"/>
      <w:lvlText w:val="-"/>
      <w:lvlJc w:val="left"/>
      <w:pPr>
        <w:ind w:left="3049" w:hanging="284"/>
      </w:pPr>
      <w:rPr>
        <w:rFonts w:ascii="Times New Roman" w:eastAsia="Calibri" w:hAnsi="Times New Roman" w:cs="Times New Roman" w:hint="default"/>
        <w:b w:val="0"/>
        <w:bCs w:val="0"/>
        <w:w w:val="99"/>
        <w:sz w:val="36"/>
        <w:szCs w:val="36"/>
      </w:rPr>
    </w:lvl>
    <w:lvl w:ilvl="1">
      <w:numFmt w:val="bullet"/>
      <w:lvlText w:val="•"/>
      <w:lvlJc w:val="left"/>
      <w:pPr>
        <w:ind w:left="4311" w:hanging="284"/>
      </w:pPr>
    </w:lvl>
    <w:lvl w:ilvl="2">
      <w:numFmt w:val="bullet"/>
      <w:lvlText w:val="•"/>
      <w:lvlJc w:val="left"/>
      <w:pPr>
        <w:ind w:left="5577" w:hanging="284"/>
      </w:pPr>
    </w:lvl>
    <w:lvl w:ilvl="3">
      <w:numFmt w:val="bullet"/>
      <w:lvlText w:val="•"/>
      <w:lvlJc w:val="left"/>
      <w:pPr>
        <w:ind w:left="6843" w:hanging="284"/>
      </w:pPr>
    </w:lvl>
    <w:lvl w:ilvl="4">
      <w:numFmt w:val="bullet"/>
      <w:lvlText w:val="•"/>
      <w:lvlJc w:val="left"/>
      <w:pPr>
        <w:ind w:left="8109" w:hanging="284"/>
      </w:pPr>
    </w:lvl>
    <w:lvl w:ilvl="5">
      <w:numFmt w:val="bullet"/>
      <w:lvlText w:val="•"/>
      <w:lvlJc w:val="left"/>
      <w:pPr>
        <w:ind w:left="9375" w:hanging="284"/>
      </w:pPr>
    </w:lvl>
    <w:lvl w:ilvl="6">
      <w:numFmt w:val="bullet"/>
      <w:lvlText w:val="•"/>
      <w:lvlJc w:val="left"/>
      <w:pPr>
        <w:ind w:left="10641" w:hanging="284"/>
      </w:pPr>
    </w:lvl>
    <w:lvl w:ilvl="7">
      <w:numFmt w:val="bullet"/>
      <w:lvlText w:val="•"/>
      <w:lvlJc w:val="left"/>
      <w:pPr>
        <w:ind w:left="11907" w:hanging="284"/>
      </w:pPr>
    </w:lvl>
    <w:lvl w:ilvl="8">
      <w:numFmt w:val="bullet"/>
      <w:lvlText w:val="•"/>
      <w:lvlJc w:val="left"/>
      <w:pPr>
        <w:ind w:left="13173" w:hanging="284"/>
      </w:pPr>
    </w:lvl>
  </w:abstractNum>
  <w:abstractNum w:abstractNumId="18" w15:restartNumberingAfterBreak="0">
    <w:nsid w:val="64561671"/>
    <w:multiLevelType w:val="hybridMultilevel"/>
    <w:tmpl w:val="4B8ED4B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5A77DEF"/>
    <w:multiLevelType w:val="hybridMultilevel"/>
    <w:tmpl w:val="203ACB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6BE4F4B"/>
    <w:multiLevelType w:val="hybridMultilevel"/>
    <w:tmpl w:val="68668C42"/>
    <w:lvl w:ilvl="0" w:tplc="3958304A">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7C1320C"/>
    <w:multiLevelType w:val="hybridMultilevel"/>
    <w:tmpl w:val="A12228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C431236"/>
    <w:multiLevelType w:val="hybridMultilevel"/>
    <w:tmpl w:val="CDFA96A8"/>
    <w:lvl w:ilvl="0" w:tplc="040C000B">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3" w15:restartNumberingAfterBreak="0">
    <w:nsid w:val="7CD83010"/>
    <w:multiLevelType w:val="hybridMultilevel"/>
    <w:tmpl w:val="F2F2B17A"/>
    <w:lvl w:ilvl="0" w:tplc="040C0019">
      <w:start w:val="1"/>
      <w:numFmt w:val="lowerLetter"/>
      <w:lvlText w:val="%1."/>
      <w:lvlJc w:val="left"/>
      <w:pPr>
        <w:ind w:left="720" w:hanging="360"/>
      </w:pPr>
    </w:lvl>
    <w:lvl w:ilvl="1" w:tplc="040C000D">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10"/>
  </w:num>
  <w:num w:numId="3">
    <w:abstractNumId w:val="16"/>
  </w:num>
  <w:num w:numId="4">
    <w:abstractNumId w:val="13"/>
  </w:num>
  <w:num w:numId="5">
    <w:abstractNumId w:val="1"/>
  </w:num>
  <w:num w:numId="6">
    <w:abstractNumId w:val="0"/>
  </w:num>
  <w:num w:numId="7">
    <w:abstractNumId w:val="3"/>
  </w:num>
  <w:num w:numId="8">
    <w:abstractNumId w:val="2"/>
  </w:num>
  <w:num w:numId="9">
    <w:abstractNumId w:val="15"/>
  </w:num>
  <w:num w:numId="10">
    <w:abstractNumId w:val="4"/>
  </w:num>
  <w:num w:numId="11">
    <w:abstractNumId w:val="5"/>
  </w:num>
  <w:num w:numId="12">
    <w:abstractNumId w:val="20"/>
  </w:num>
  <w:num w:numId="13">
    <w:abstractNumId w:val="21"/>
  </w:num>
  <w:num w:numId="14">
    <w:abstractNumId w:val="19"/>
  </w:num>
  <w:num w:numId="15">
    <w:abstractNumId w:val="7"/>
  </w:num>
  <w:num w:numId="16">
    <w:abstractNumId w:val="22"/>
  </w:num>
  <w:num w:numId="17">
    <w:abstractNumId w:val="14"/>
  </w:num>
  <w:num w:numId="18">
    <w:abstractNumId w:val="8"/>
  </w:num>
  <w:num w:numId="19">
    <w:abstractNumId w:val="17"/>
  </w:num>
  <w:num w:numId="20">
    <w:abstractNumId w:val="9"/>
  </w:num>
  <w:num w:numId="21">
    <w:abstractNumId w:val="6"/>
  </w:num>
  <w:num w:numId="22">
    <w:abstractNumId w:val="18"/>
  </w:num>
  <w:num w:numId="23">
    <w:abstractNumId w:val="11"/>
  </w:num>
  <w:num w:numId="24">
    <w:abstractNumId w:val="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B93"/>
    <w:rsid w:val="00061B51"/>
    <w:rsid w:val="0012076C"/>
    <w:rsid w:val="001C5C79"/>
    <w:rsid w:val="001D2DCC"/>
    <w:rsid w:val="00224E0D"/>
    <w:rsid w:val="00260C24"/>
    <w:rsid w:val="002A51B0"/>
    <w:rsid w:val="00393E28"/>
    <w:rsid w:val="003A15D0"/>
    <w:rsid w:val="003D0D99"/>
    <w:rsid w:val="00542B6B"/>
    <w:rsid w:val="006224BA"/>
    <w:rsid w:val="006B3BD4"/>
    <w:rsid w:val="00785D41"/>
    <w:rsid w:val="007E70AC"/>
    <w:rsid w:val="00867013"/>
    <w:rsid w:val="00913705"/>
    <w:rsid w:val="0094749E"/>
    <w:rsid w:val="00A47E61"/>
    <w:rsid w:val="00AB4C26"/>
    <w:rsid w:val="00AB7D82"/>
    <w:rsid w:val="00C7249E"/>
    <w:rsid w:val="00CF5F42"/>
    <w:rsid w:val="00D15B93"/>
    <w:rsid w:val="00DE2182"/>
    <w:rsid w:val="00DF6165"/>
    <w:rsid w:val="00E932F8"/>
    <w:rsid w:val="00FC471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EECAD1-4005-4434-8C5C-D65F405F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542B6B"/>
    <w:pPr>
      <w:ind w:left="720"/>
      <w:contextualSpacing/>
    </w:pPr>
  </w:style>
  <w:style w:type="paragraph" w:styleId="En-tte">
    <w:name w:val="header"/>
    <w:basedOn w:val="Normal"/>
    <w:link w:val="En-tteCar"/>
    <w:uiPriority w:val="99"/>
    <w:unhideWhenUsed/>
    <w:rsid w:val="00785D41"/>
    <w:pPr>
      <w:tabs>
        <w:tab w:val="center" w:pos="4536"/>
        <w:tab w:val="right" w:pos="9072"/>
      </w:tabs>
      <w:spacing w:after="0" w:line="240" w:lineRule="auto"/>
    </w:pPr>
  </w:style>
  <w:style w:type="character" w:customStyle="1" w:styleId="En-tteCar">
    <w:name w:val="En-tête Car"/>
    <w:basedOn w:val="Policepardfaut"/>
    <w:link w:val="En-tte"/>
    <w:uiPriority w:val="99"/>
    <w:rsid w:val="00785D41"/>
  </w:style>
  <w:style w:type="paragraph" w:styleId="Pieddepage">
    <w:name w:val="footer"/>
    <w:basedOn w:val="Normal"/>
    <w:link w:val="PieddepageCar"/>
    <w:uiPriority w:val="99"/>
    <w:unhideWhenUsed/>
    <w:rsid w:val="00785D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5D41"/>
  </w:style>
  <w:style w:type="paragraph" w:styleId="Textedebulles">
    <w:name w:val="Balloon Text"/>
    <w:basedOn w:val="Normal"/>
    <w:link w:val="TextedebullesCar"/>
    <w:uiPriority w:val="99"/>
    <w:semiHidden/>
    <w:unhideWhenUsed/>
    <w:rsid w:val="00260C2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60C24"/>
    <w:rPr>
      <w:rFonts w:ascii="Segoe UI" w:hAnsi="Segoe UI" w:cs="Segoe UI"/>
      <w:sz w:val="18"/>
      <w:szCs w:val="18"/>
    </w:rPr>
  </w:style>
  <w:style w:type="paragraph" w:styleId="Corpsdetexte">
    <w:name w:val="Body Text"/>
    <w:basedOn w:val="Normal"/>
    <w:link w:val="CorpsdetexteCar"/>
    <w:uiPriority w:val="1"/>
    <w:qFormat/>
    <w:rsid w:val="00A47E61"/>
    <w:pPr>
      <w:autoSpaceDE w:val="0"/>
      <w:autoSpaceDN w:val="0"/>
      <w:adjustRightInd w:val="0"/>
      <w:spacing w:before="26" w:after="0" w:line="240" w:lineRule="auto"/>
      <w:ind w:left="964" w:hanging="285"/>
    </w:pPr>
    <w:rPr>
      <w:rFonts w:ascii="Arial" w:hAnsi="Arial" w:cs="Arial"/>
      <w:sz w:val="36"/>
      <w:szCs w:val="36"/>
    </w:rPr>
  </w:style>
  <w:style w:type="character" w:customStyle="1" w:styleId="CorpsdetexteCar">
    <w:name w:val="Corps de texte Car"/>
    <w:basedOn w:val="Policepardfaut"/>
    <w:link w:val="Corpsdetexte"/>
    <w:uiPriority w:val="1"/>
    <w:rsid w:val="00A47E61"/>
    <w:rPr>
      <w:rFonts w:ascii="Arial" w:hAnsi="Arial" w:cs="Arial"/>
      <w:sz w:val="36"/>
      <w:szCs w:val="36"/>
    </w:rPr>
  </w:style>
  <w:style w:type="table" w:styleId="Grilledutableau">
    <w:name w:val="Table Grid"/>
    <w:basedOn w:val="TableauNormal"/>
    <w:uiPriority w:val="39"/>
    <w:rsid w:val="00A47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5F4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edeliste1">
    <w:name w:val="Paragraphe de liste1"/>
    <w:basedOn w:val="Normal"/>
    <w:rsid w:val="00FC4713"/>
    <w:pPr>
      <w:spacing w:after="200" w:line="276" w:lineRule="auto"/>
      <w:ind w:left="720"/>
    </w:pPr>
    <w:rPr>
      <w:rFonts w:ascii="Calibri" w:eastAsia="Times New Roman" w:hAnsi="Calibri" w:cs="Calibri"/>
    </w:rPr>
  </w:style>
  <w:style w:type="character" w:styleId="lev">
    <w:name w:val="Strong"/>
    <w:basedOn w:val="Policepardfaut"/>
    <w:qFormat/>
    <w:rsid w:val="00FC47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3E0BE-101F-4717-90C4-52CEBAD73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2200</Words>
  <Characters>12100</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cp:lastPrinted>2020-04-02T09:07:00Z</cp:lastPrinted>
  <dcterms:created xsi:type="dcterms:W3CDTF">2020-04-02T09:08:00Z</dcterms:created>
  <dcterms:modified xsi:type="dcterms:W3CDTF">2020-04-02T09:08:00Z</dcterms:modified>
</cp:coreProperties>
</file>